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59C" w14:textId="1A3FFC8D" w:rsidR="00E41954" w:rsidRPr="00472D5E" w:rsidRDefault="00EA383D" w:rsidP="00E41954">
      <w:pP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472D5E">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FEDERATIA ROMANA DE GIMNASTICA RITMICA</w:t>
      </w:r>
    </w:p>
    <w:p w14:paraId="618E090B" w14:textId="77777777" w:rsidR="00E41954" w:rsidRPr="00472D5E" w:rsidRDefault="00E41954" w:rsidP="00E41954">
      <w:r w:rsidRPr="00472D5E">
        <w:t>Str. Vasile Conta, nr. 16, sector 2, Bucuresti</w:t>
      </w:r>
    </w:p>
    <w:p w14:paraId="63CB4FE2" w14:textId="7E505533" w:rsidR="00E41954" w:rsidRPr="00472D5E" w:rsidRDefault="00E41954" w:rsidP="00E41954">
      <w:r w:rsidRPr="00472D5E">
        <w:t xml:space="preserve">Email: </w:t>
      </w:r>
      <w:hyperlink r:id="rId8" w:history="1">
        <w:r w:rsidR="00EA383D" w:rsidRPr="00472D5E">
          <w:rPr>
            <w:rStyle w:val="Hyperlink"/>
          </w:rPr>
          <w:t>adumitrescu.achizitii@gmail.com</w:t>
        </w:r>
      </w:hyperlink>
    </w:p>
    <w:p w14:paraId="09C48BEA" w14:textId="185F4589" w:rsidR="00E41954" w:rsidRDefault="003507A0" w:rsidP="003507A0">
      <w:pPr>
        <w:jc w:val="right"/>
      </w:pPr>
      <w:r>
        <w:t xml:space="preserve">Aprobat </w:t>
      </w:r>
      <w:r>
        <w:tab/>
      </w:r>
    </w:p>
    <w:p w14:paraId="5BBC7B1F" w14:textId="77445064" w:rsidR="003507A0" w:rsidRDefault="003507A0" w:rsidP="003507A0">
      <w:pPr>
        <w:jc w:val="right"/>
      </w:pPr>
      <w:r>
        <w:t>Secretar General</w:t>
      </w:r>
    </w:p>
    <w:p w14:paraId="5E415C58" w14:textId="0C2FCAE9" w:rsidR="003507A0" w:rsidRPr="00472D5E" w:rsidRDefault="003507A0" w:rsidP="003507A0">
      <w:pPr>
        <w:jc w:val="right"/>
      </w:pPr>
      <w:r>
        <w:t>Madalin Badea</w:t>
      </w:r>
    </w:p>
    <w:p w14:paraId="54383851" w14:textId="77777777" w:rsidR="00E41954" w:rsidRPr="00472D5E" w:rsidRDefault="00E41954" w:rsidP="00E41954"/>
    <w:p w14:paraId="0BD570FE" w14:textId="65FFCF5D" w:rsidR="006D0A29" w:rsidRPr="00472D5E" w:rsidRDefault="006D0A29" w:rsidP="006D0A29">
      <w:pPr>
        <w:jc w:val="right"/>
      </w:pPr>
      <w:r w:rsidRPr="00472D5E">
        <w:t>Nr</w:t>
      </w:r>
      <w:r w:rsidR="001316DA">
        <w:t>.</w:t>
      </w:r>
      <w:r w:rsidR="00FC6358">
        <w:t xml:space="preserve"> </w:t>
      </w:r>
      <w:r w:rsidR="00893145">
        <w:t>648</w:t>
      </w:r>
      <w:r w:rsidR="001316DA">
        <w:t xml:space="preserve"> / </w:t>
      </w:r>
      <w:r w:rsidRPr="00472D5E">
        <w:t xml:space="preserve"> </w:t>
      </w:r>
      <w:r w:rsidR="001316DA">
        <w:t>0</w:t>
      </w:r>
      <w:r w:rsidR="008A2017">
        <w:t>4</w:t>
      </w:r>
      <w:r w:rsidR="001316DA">
        <w:t>.06</w:t>
      </w:r>
      <w:r w:rsidR="00410436">
        <w:t>.2026</w:t>
      </w:r>
    </w:p>
    <w:p w14:paraId="165C7387" w14:textId="77777777" w:rsidR="006D0A29" w:rsidRPr="00472D5E" w:rsidRDefault="006D0A29" w:rsidP="006D0A29">
      <w:pPr>
        <w:jc w:val="center"/>
      </w:pPr>
    </w:p>
    <w:p w14:paraId="73C8BECF" w14:textId="77777777" w:rsidR="006D0A29" w:rsidRPr="00472D5E" w:rsidRDefault="006D0A29" w:rsidP="006D0A29">
      <w:pPr>
        <w:jc w:val="center"/>
        <w:rPr>
          <w:b/>
        </w:rPr>
      </w:pPr>
      <w:r w:rsidRPr="00472D5E">
        <w:rPr>
          <w:b/>
        </w:rPr>
        <w:t>INVITATIE DE PARTICIPARE</w:t>
      </w:r>
    </w:p>
    <w:p w14:paraId="07FC946D" w14:textId="77777777" w:rsidR="00884F25" w:rsidRPr="00472D5E" w:rsidRDefault="00884F25" w:rsidP="006D0A29"/>
    <w:p w14:paraId="58844828" w14:textId="292F53BE" w:rsidR="0058483C" w:rsidRPr="00472D5E" w:rsidRDefault="005251FA" w:rsidP="000531AE">
      <w:r w:rsidRPr="00472D5E">
        <w:t xml:space="preserve">În vederea desfășurării în bune condiții a </w:t>
      </w:r>
      <w:r w:rsidRPr="00CB7BA0">
        <w:t>eveniment</w:t>
      </w:r>
      <w:r w:rsidR="002B1CCC">
        <w:t xml:space="preserve">ului international </w:t>
      </w:r>
      <w:r w:rsidRPr="00CB7BA0">
        <w:t xml:space="preserve">””FIG World Challenge Cup” </w:t>
      </w:r>
      <w:r w:rsidR="00795471">
        <w:t>2</w:t>
      </w:r>
      <w:r w:rsidR="006722FF">
        <w:t>2</w:t>
      </w:r>
      <w:r w:rsidR="00795471">
        <w:t xml:space="preserve"> – 28.0</w:t>
      </w:r>
      <w:r w:rsidR="006722FF">
        <w:t>6</w:t>
      </w:r>
      <w:r w:rsidR="002B1CCC">
        <w:t>.202</w:t>
      </w:r>
      <w:r w:rsidR="006722FF">
        <w:t>6,</w:t>
      </w:r>
      <w:r w:rsidRPr="00472D5E">
        <w:t xml:space="preserve"> Federatia Romana de Gimnastica Ritmica organizeaza procedura proprie in vederea achizitionarii “Serviciilor hoteliere si de restaurant”</w:t>
      </w:r>
    </w:p>
    <w:p w14:paraId="09D6E5AB" w14:textId="77777777" w:rsidR="005251FA" w:rsidRDefault="005251FA" w:rsidP="000531AE"/>
    <w:p w14:paraId="18B04F11" w14:textId="49C8A900" w:rsidR="00795471" w:rsidRPr="00B02FEC" w:rsidRDefault="00795471" w:rsidP="00795471">
      <w:pPr>
        <w:jc w:val="center"/>
        <w:rPr>
          <w:b/>
          <w:bCs/>
        </w:rPr>
      </w:pPr>
      <w:r w:rsidRPr="00B02FEC">
        <w:rPr>
          <w:b/>
          <w:bCs/>
        </w:rPr>
        <w:t xml:space="preserve">Procedura simplificata proprie pe </w:t>
      </w:r>
      <w:r w:rsidR="004156AA">
        <w:rPr>
          <w:b/>
          <w:bCs/>
        </w:rPr>
        <w:t>2</w:t>
      </w:r>
      <w:r w:rsidRPr="00B02FEC">
        <w:rPr>
          <w:b/>
          <w:bCs/>
        </w:rPr>
        <w:t xml:space="preserve"> loturi</w:t>
      </w:r>
    </w:p>
    <w:p w14:paraId="3ED5F640" w14:textId="77777777" w:rsidR="00795471" w:rsidRPr="00B02FEC" w:rsidRDefault="00795471" w:rsidP="00795471">
      <w:pPr>
        <w:jc w:val="center"/>
        <w:rPr>
          <w:b/>
          <w:bCs/>
        </w:rPr>
      </w:pPr>
    </w:p>
    <w:p w14:paraId="3154BC22" w14:textId="77777777" w:rsidR="00795471" w:rsidRPr="00B02FEC" w:rsidRDefault="00795471" w:rsidP="00795471">
      <w:pPr>
        <w:pStyle w:val="ListParagraph"/>
        <w:numPr>
          <w:ilvl w:val="0"/>
          <w:numId w:val="35"/>
        </w:numPr>
        <w:ind w:left="426"/>
        <w:rPr>
          <w:rFonts w:ascii="Times New Roman" w:hAnsi="Times New Roman"/>
          <w:sz w:val="20"/>
          <w:szCs w:val="20"/>
          <w:lang w:val="ro-RO"/>
        </w:rPr>
      </w:pPr>
      <w:r w:rsidRPr="00B02FEC">
        <w:rPr>
          <w:rFonts w:ascii="Times New Roman" w:hAnsi="Times New Roman"/>
          <w:b/>
          <w:bCs/>
          <w:sz w:val="20"/>
          <w:szCs w:val="20"/>
          <w:lang w:val="ro-RO"/>
        </w:rPr>
        <w:t>LOT 1 servicii de cazare all inclusive in CLUJ (nu mai departe de 5 km de “ BTArena” Cluj-Napoca):</w:t>
      </w:r>
    </w:p>
    <w:p w14:paraId="27E17A99" w14:textId="77777777" w:rsidR="00795471" w:rsidRPr="00B02FEC" w:rsidRDefault="00795471" w:rsidP="00795471">
      <w:pPr>
        <w:pStyle w:val="ListParagraph"/>
        <w:numPr>
          <w:ilvl w:val="0"/>
          <w:numId w:val="40"/>
        </w:numPr>
        <w:rPr>
          <w:rFonts w:ascii="Times New Roman" w:hAnsi="Times New Roman"/>
          <w:sz w:val="20"/>
          <w:szCs w:val="20"/>
          <w:lang w:val="ro-RO"/>
        </w:rPr>
      </w:pPr>
      <w:r w:rsidRPr="00B02FEC">
        <w:rPr>
          <w:rFonts w:ascii="Times New Roman" w:hAnsi="Times New Roman"/>
          <w:b/>
          <w:bCs/>
          <w:sz w:val="20"/>
          <w:szCs w:val="20"/>
          <w:lang w:val="ro-RO"/>
        </w:rPr>
        <w:t xml:space="preserve">Servicii de cazare in regim all inclusiv in unități hoteliere de 3*, </w:t>
      </w:r>
    </w:p>
    <w:tbl>
      <w:tblPr>
        <w:tblStyle w:val="TableGrid"/>
        <w:tblW w:w="0" w:type="auto"/>
        <w:jc w:val="center"/>
        <w:tblLook w:val="04A0" w:firstRow="1" w:lastRow="0" w:firstColumn="1" w:lastColumn="0" w:noHBand="0" w:noVBand="1"/>
      </w:tblPr>
      <w:tblGrid>
        <w:gridCol w:w="793"/>
        <w:gridCol w:w="3049"/>
        <w:gridCol w:w="1181"/>
        <w:gridCol w:w="1256"/>
        <w:gridCol w:w="1930"/>
      </w:tblGrid>
      <w:tr w:rsidR="00795471" w:rsidRPr="00B02FEC" w14:paraId="058106A2" w14:textId="77777777" w:rsidTr="006C57B1">
        <w:trPr>
          <w:trHeight w:val="560"/>
          <w:jc w:val="center"/>
        </w:trPr>
        <w:tc>
          <w:tcPr>
            <w:tcW w:w="793" w:type="dxa"/>
          </w:tcPr>
          <w:p w14:paraId="1028FBC1" w14:textId="77777777" w:rsidR="00795471" w:rsidRPr="00B02FEC" w:rsidRDefault="00795471" w:rsidP="006C57B1">
            <w:pPr>
              <w:jc w:val="center"/>
              <w:rPr>
                <w:sz w:val="18"/>
                <w:szCs w:val="18"/>
              </w:rPr>
            </w:pPr>
            <w:bookmarkStart w:id="0" w:name="_Hlk136452707"/>
            <w:r w:rsidRPr="00B02FEC">
              <w:rPr>
                <w:sz w:val="18"/>
                <w:szCs w:val="18"/>
              </w:rPr>
              <w:t>Nr. crt.</w:t>
            </w:r>
          </w:p>
        </w:tc>
        <w:tc>
          <w:tcPr>
            <w:tcW w:w="3049" w:type="dxa"/>
          </w:tcPr>
          <w:p w14:paraId="0F4EC91F" w14:textId="77777777" w:rsidR="00795471" w:rsidRPr="00B02FEC" w:rsidRDefault="00795471" w:rsidP="006C57B1">
            <w:pPr>
              <w:jc w:val="center"/>
              <w:rPr>
                <w:sz w:val="18"/>
                <w:szCs w:val="18"/>
              </w:rPr>
            </w:pPr>
          </w:p>
          <w:p w14:paraId="5C8671F7" w14:textId="77777777" w:rsidR="00795471" w:rsidRPr="00B02FEC" w:rsidRDefault="00795471" w:rsidP="006C57B1">
            <w:pPr>
              <w:jc w:val="center"/>
              <w:rPr>
                <w:sz w:val="18"/>
                <w:szCs w:val="18"/>
              </w:rPr>
            </w:pPr>
            <w:r w:rsidRPr="00B02FEC">
              <w:rPr>
                <w:sz w:val="18"/>
                <w:szCs w:val="18"/>
              </w:rPr>
              <w:t>Perioada</w:t>
            </w:r>
          </w:p>
        </w:tc>
        <w:tc>
          <w:tcPr>
            <w:tcW w:w="1181" w:type="dxa"/>
          </w:tcPr>
          <w:p w14:paraId="2CCF0A6A" w14:textId="77777777" w:rsidR="00795471" w:rsidRPr="00B02FEC" w:rsidRDefault="00795471" w:rsidP="006C57B1">
            <w:pPr>
              <w:jc w:val="center"/>
              <w:rPr>
                <w:sz w:val="18"/>
                <w:szCs w:val="18"/>
              </w:rPr>
            </w:pPr>
            <w:r w:rsidRPr="00B02FEC">
              <w:rPr>
                <w:sz w:val="18"/>
                <w:szCs w:val="18"/>
              </w:rPr>
              <w:t>Camere single</w:t>
            </w:r>
          </w:p>
        </w:tc>
        <w:tc>
          <w:tcPr>
            <w:tcW w:w="1256" w:type="dxa"/>
          </w:tcPr>
          <w:p w14:paraId="1DCF5DC0" w14:textId="77777777" w:rsidR="00795471" w:rsidRPr="00B02FEC" w:rsidRDefault="00795471" w:rsidP="006C57B1">
            <w:pPr>
              <w:jc w:val="center"/>
              <w:rPr>
                <w:sz w:val="18"/>
                <w:szCs w:val="18"/>
              </w:rPr>
            </w:pPr>
            <w:r w:rsidRPr="00B02FEC">
              <w:rPr>
                <w:sz w:val="18"/>
                <w:szCs w:val="18"/>
              </w:rPr>
              <w:t>Camere duble twin</w:t>
            </w:r>
          </w:p>
        </w:tc>
        <w:tc>
          <w:tcPr>
            <w:tcW w:w="1930" w:type="dxa"/>
          </w:tcPr>
          <w:p w14:paraId="374C4F0A" w14:textId="77777777" w:rsidR="00795471" w:rsidRPr="00B02FEC" w:rsidRDefault="00795471" w:rsidP="006C57B1">
            <w:pPr>
              <w:jc w:val="center"/>
              <w:rPr>
                <w:sz w:val="18"/>
                <w:szCs w:val="18"/>
              </w:rPr>
            </w:pPr>
            <w:r w:rsidRPr="00B02FEC">
              <w:rPr>
                <w:sz w:val="18"/>
                <w:szCs w:val="18"/>
              </w:rPr>
              <w:t xml:space="preserve">Număr </w:t>
            </w:r>
            <w:r>
              <w:rPr>
                <w:sz w:val="18"/>
                <w:szCs w:val="18"/>
              </w:rPr>
              <w:t>maxim</w:t>
            </w:r>
            <w:r w:rsidRPr="00B02FEC">
              <w:rPr>
                <w:b/>
                <w:bCs/>
                <w:sz w:val="18"/>
                <w:szCs w:val="18"/>
              </w:rPr>
              <w:t xml:space="preserve"> </w:t>
            </w:r>
            <w:r w:rsidRPr="00B02FEC">
              <w:rPr>
                <w:sz w:val="18"/>
                <w:szCs w:val="18"/>
              </w:rPr>
              <w:t>estimat nopți/zile/pers</w:t>
            </w:r>
          </w:p>
        </w:tc>
      </w:tr>
      <w:tr w:rsidR="00795471" w:rsidRPr="00B02FEC" w14:paraId="7841EB2E" w14:textId="77777777" w:rsidTr="006C57B1">
        <w:trPr>
          <w:trHeight w:hRule="exact" w:val="284"/>
          <w:jc w:val="center"/>
        </w:trPr>
        <w:tc>
          <w:tcPr>
            <w:tcW w:w="793" w:type="dxa"/>
            <w:vAlign w:val="center"/>
          </w:tcPr>
          <w:p w14:paraId="41E819B7" w14:textId="77777777" w:rsidR="00795471" w:rsidRPr="00B02FEC" w:rsidRDefault="00795471" w:rsidP="006C57B1">
            <w:pPr>
              <w:ind w:left="72"/>
              <w:jc w:val="center"/>
            </w:pPr>
            <w:r w:rsidRPr="00B02FEC">
              <w:t>1</w:t>
            </w:r>
          </w:p>
        </w:tc>
        <w:tc>
          <w:tcPr>
            <w:tcW w:w="3049" w:type="dxa"/>
            <w:vAlign w:val="center"/>
          </w:tcPr>
          <w:p w14:paraId="002F6969" w14:textId="66910123" w:rsidR="00795471" w:rsidRPr="00B02FEC" w:rsidRDefault="00795471" w:rsidP="006C57B1">
            <w:r w:rsidRPr="00B02FEC">
              <w:t xml:space="preserve">Perioada </w:t>
            </w:r>
            <w:r w:rsidR="00DE2E3E">
              <w:t>2</w:t>
            </w:r>
            <w:r w:rsidR="005D5A45">
              <w:t>2</w:t>
            </w:r>
            <w:r w:rsidR="00DE2E3E">
              <w:t xml:space="preserve"> </w:t>
            </w:r>
            <w:r w:rsidR="0064080F">
              <w:t>– 29.06.2026</w:t>
            </w:r>
          </w:p>
        </w:tc>
        <w:tc>
          <w:tcPr>
            <w:tcW w:w="1181" w:type="dxa"/>
          </w:tcPr>
          <w:p w14:paraId="35EB9226" w14:textId="77777777" w:rsidR="00795471" w:rsidRPr="00B02FEC" w:rsidRDefault="00795471" w:rsidP="006C57B1">
            <w:pPr>
              <w:jc w:val="center"/>
            </w:pPr>
            <w:r>
              <w:t>25</w:t>
            </w:r>
          </w:p>
        </w:tc>
        <w:tc>
          <w:tcPr>
            <w:tcW w:w="1256" w:type="dxa"/>
          </w:tcPr>
          <w:p w14:paraId="29528DB4" w14:textId="446FDB7F" w:rsidR="00795471" w:rsidRPr="00B02FEC" w:rsidRDefault="002010D1" w:rsidP="006C57B1">
            <w:pPr>
              <w:jc w:val="center"/>
            </w:pPr>
            <w:r>
              <w:t>30</w:t>
            </w:r>
          </w:p>
        </w:tc>
        <w:tc>
          <w:tcPr>
            <w:tcW w:w="1930" w:type="dxa"/>
          </w:tcPr>
          <w:p w14:paraId="5F1308B5" w14:textId="7FB90E40" w:rsidR="00795471" w:rsidRPr="00B02FEC" w:rsidRDefault="004156AA" w:rsidP="006C57B1">
            <w:pPr>
              <w:jc w:val="center"/>
            </w:pPr>
            <w:r>
              <w:t>5</w:t>
            </w:r>
          </w:p>
        </w:tc>
      </w:tr>
      <w:bookmarkEnd w:id="0"/>
    </w:tbl>
    <w:p w14:paraId="13E84557" w14:textId="77777777" w:rsidR="00795471" w:rsidRPr="00B02FEC" w:rsidRDefault="00795471" w:rsidP="00795471"/>
    <w:p w14:paraId="5E2B3D43" w14:textId="77777777" w:rsidR="00795471" w:rsidRPr="00B02FEC" w:rsidRDefault="00795471" w:rsidP="00795471">
      <w:pPr>
        <w:pStyle w:val="ListParagraph"/>
        <w:numPr>
          <w:ilvl w:val="0"/>
          <w:numId w:val="40"/>
        </w:numPr>
        <w:rPr>
          <w:rFonts w:ascii="Times New Roman" w:hAnsi="Times New Roman"/>
          <w:sz w:val="20"/>
          <w:szCs w:val="20"/>
          <w:lang w:val="ro-RO"/>
        </w:rPr>
      </w:pPr>
      <w:r w:rsidRPr="00B02FEC">
        <w:rPr>
          <w:rFonts w:ascii="Times New Roman" w:hAnsi="Times New Roman"/>
          <w:b/>
          <w:bCs/>
          <w:sz w:val="20"/>
          <w:szCs w:val="20"/>
          <w:lang w:val="ro-RO"/>
        </w:rPr>
        <w:t xml:space="preserve">Servicii de cazare in regim all inclusiv in unități hoteliere de 4*, </w:t>
      </w:r>
    </w:p>
    <w:tbl>
      <w:tblPr>
        <w:tblStyle w:val="TableGrid"/>
        <w:tblW w:w="0" w:type="auto"/>
        <w:jc w:val="center"/>
        <w:tblLook w:val="04A0" w:firstRow="1" w:lastRow="0" w:firstColumn="1" w:lastColumn="0" w:noHBand="0" w:noVBand="1"/>
      </w:tblPr>
      <w:tblGrid>
        <w:gridCol w:w="793"/>
        <w:gridCol w:w="3049"/>
        <w:gridCol w:w="1181"/>
        <w:gridCol w:w="1776"/>
        <w:gridCol w:w="1410"/>
      </w:tblGrid>
      <w:tr w:rsidR="00795471" w:rsidRPr="00B02FEC" w14:paraId="1D726691" w14:textId="77777777" w:rsidTr="006C57B1">
        <w:trPr>
          <w:trHeight w:val="560"/>
          <w:jc w:val="center"/>
        </w:trPr>
        <w:tc>
          <w:tcPr>
            <w:tcW w:w="793" w:type="dxa"/>
          </w:tcPr>
          <w:p w14:paraId="3BDA26CE" w14:textId="77777777" w:rsidR="00795471" w:rsidRPr="00B02FEC" w:rsidRDefault="00795471" w:rsidP="006C57B1">
            <w:pPr>
              <w:jc w:val="center"/>
              <w:rPr>
                <w:sz w:val="18"/>
                <w:szCs w:val="18"/>
              </w:rPr>
            </w:pPr>
            <w:r w:rsidRPr="00B02FEC">
              <w:rPr>
                <w:sz w:val="18"/>
                <w:szCs w:val="18"/>
              </w:rPr>
              <w:t>Nr. crt.</w:t>
            </w:r>
          </w:p>
        </w:tc>
        <w:tc>
          <w:tcPr>
            <w:tcW w:w="3049" w:type="dxa"/>
          </w:tcPr>
          <w:p w14:paraId="3B0F8327" w14:textId="77777777" w:rsidR="00795471" w:rsidRPr="00B02FEC" w:rsidRDefault="00795471" w:rsidP="006C57B1">
            <w:pPr>
              <w:jc w:val="center"/>
              <w:rPr>
                <w:sz w:val="18"/>
                <w:szCs w:val="18"/>
              </w:rPr>
            </w:pPr>
          </w:p>
          <w:p w14:paraId="5D275299" w14:textId="77777777" w:rsidR="00795471" w:rsidRPr="00B02FEC" w:rsidRDefault="00795471" w:rsidP="006C57B1">
            <w:pPr>
              <w:jc w:val="center"/>
              <w:rPr>
                <w:sz w:val="18"/>
                <w:szCs w:val="18"/>
              </w:rPr>
            </w:pPr>
            <w:r w:rsidRPr="00B02FEC">
              <w:rPr>
                <w:sz w:val="18"/>
                <w:szCs w:val="18"/>
              </w:rPr>
              <w:t>Perioada</w:t>
            </w:r>
          </w:p>
        </w:tc>
        <w:tc>
          <w:tcPr>
            <w:tcW w:w="1181" w:type="dxa"/>
          </w:tcPr>
          <w:p w14:paraId="489892D8" w14:textId="77777777" w:rsidR="00795471" w:rsidRPr="00B02FEC" w:rsidRDefault="00795471" w:rsidP="006C57B1">
            <w:pPr>
              <w:jc w:val="center"/>
              <w:rPr>
                <w:sz w:val="18"/>
                <w:szCs w:val="18"/>
              </w:rPr>
            </w:pPr>
            <w:r w:rsidRPr="00B02FEC">
              <w:rPr>
                <w:sz w:val="18"/>
                <w:szCs w:val="18"/>
              </w:rPr>
              <w:t>Camere single</w:t>
            </w:r>
          </w:p>
        </w:tc>
        <w:tc>
          <w:tcPr>
            <w:tcW w:w="1776" w:type="dxa"/>
          </w:tcPr>
          <w:p w14:paraId="20464B74" w14:textId="77777777" w:rsidR="00795471" w:rsidRPr="00B02FEC" w:rsidRDefault="00795471" w:rsidP="006C57B1">
            <w:pPr>
              <w:jc w:val="center"/>
              <w:rPr>
                <w:sz w:val="18"/>
                <w:szCs w:val="18"/>
              </w:rPr>
            </w:pPr>
            <w:r w:rsidRPr="00B02FEC">
              <w:rPr>
                <w:sz w:val="18"/>
                <w:szCs w:val="18"/>
              </w:rPr>
              <w:t>Camere duble/ duble superioare twin</w:t>
            </w:r>
          </w:p>
        </w:tc>
        <w:tc>
          <w:tcPr>
            <w:tcW w:w="1410" w:type="dxa"/>
          </w:tcPr>
          <w:p w14:paraId="43C95298" w14:textId="77777777" w:rsidR="00795471" w:rsidRPr="00B02FEC" w:rsidRDefault="00795471" w:rsidP="006C57B1">
            <w:pPr>
              <w:jc w:val="center"/>
              <w:rPr>
                <w:sz w:val="18"/>
                <w:szCs w:val="18"/>
              </w:rPr>
            </w:pPr>
            <w:r w:rsidRPr="00B02FEC">
              <w:rPr>
                <w:sz w:val="18"/>
                <w:szCs w:val="18"/>
              </w:rPr>
              <w:t xml:space="preserve">Număr </w:t>
            </w:r>
            <w:r>
              <w:rPr>
                <w:sz w:val="18"/>
                <w:szCs w:val="18"/>
              </w:rPr>
              <w:t>maxim</w:t>
            </w:r>
            <w:r w:rsidRPr="00B02FEC">
              <w:rPr>
                <w:b/>
                <w:bCs/>
                <w:sz w:val="18"/>
                <w:szCs w:val="18"/>
              </w:rPr>
              <w:t xml:space="preserve"> </w:t>
            </w:r>
            <w:r w:rsidRPr="00B02FEC">
              <w:rPr>
                <w:sz w:val="18"/>
                <w:szCs w:val="18"/>
              </w:rPr>
              <w:t>estimat nopți/zile/pers</w:t>
            </w:r>
          </w:p>
        </w:tc>
      </w:tr>
      <w:tr w:rsidR="00795471" w:rsidRPr="00B02FEC" w14:paraId="3CEC8364" w14:textId="77777777" w:rsidTr="006C57B1">
        <w:trPr>
          <w:trHeight w:hRule="exact" w:val="284"/>
          <w:jc w:val="center"/>
        </w:trPr>
        <w:tc>
          <w:tcPr>
            <w:tcW w:w="793" w:type="dxa"/>
            <w:vAlign w:val="center"/>
          </w:tcPr>
          <w:p w14:paraId="48D577E1" w14:textId="77777777" w:rsidR="00795471" w:rsidRPr="00B02FEC" w:rsidRDefault="00795471" w:rsidP="006C57B1">
            <w:pPr>
              <w:ind w:left="72"/>
              <w:jc w:val="center"/>
            </w:pPr>
            <w:r w:rsidRPr="00B02FEC">
              <w:t>1</w:t>
            </w:r>
          </w:p>
        </w:tc>
        <w:tc>
          <w:tcPr>
            <w:tcW w:w="3049" w:type="dxa"/>
            <w:vAlign w:val="center"/>
          </w:tcPr>
          <w:p w14:paraId="4064DD36" w14:textId="2D77407F" w:rsidR="00795471" w:rsidRPr="00B02FEC" w:rsidRDefault="00795471" w:rsidP="006C57B1">
            <w:r w:rsidRPr="00B02FEC">
              <w:t xml:space="preserve">Perioada </w:t>
            </w:r>
            <w:r w:rsidR="008A6E89">
              <w:t xml:space="preserve">22 </w:t>
            </w:r>
            <w:r w:rsidR="00E17BEF">
              <w:t>–</w:t>
            </w:r>
            <w:r w:rsidR="008A6E89">
              <w:t xml:space="preserve"> </w:t>
            </w:r>
            <w:r w:rsidR="00E17BEF">
              <w:t>30.06.2026</w:t>
            </w:r>
          </w:p>
        </w:tc>
        <w:tc>
          <w:tcPr>
            <w:tcW w:w="1181" w:type="dxa"/>
          </w:tcPr>
          <w:p w14:paraId="78873EB9" w14:textId="2553146C" w:rsidR="00795471" w:rsidRPr="00B02FEC" w:rsidRDefault="002010D1" w:rsidP="006C57B1">
            <w:pPr>
              <w:jc w:val="center"/>
            </w:pPr>
            <w:r>
              <w:t>60</w:t>
            </w:r>
          </w:p>
        </w:tc>
        <w:tc>
          <w:tcPr>
            <w:tcW w:w="1776" w:type="dxa"/>
          </w:tcPr>
          <w:p w14:paraId="777E44CD" w14:textId="372177A1" w:rsidR="00795471" w:rsidRPr="00B02FEC" w:rsidRDefault="002010D1" w:rsidP="006C57B1">
            <w:pPr>
              <w:jc w:val="center"/>
            </w:pPr>
            <w:r>
              <w:t>100</w:t>
            </w:r>
          </w:p>
        </w:tc>
        <w:tc>
          <w:tcPr>
            <w:tcW w:w="1410" w:type="dxa"/>
          </w:tcPr>
          <w:p w14:paraId="42226794" w14:textId="77777777" w:rsidR="00795471" w:rsidRPr="00B02FEC" w:rsidRDefault="00795471" w:rsidP="006C57B1">
            <w:pPr>
              <w:jc w:val="center"/>
            </w:pPr>
            <w:r w:rsidRPr="00B02FEC">
              <w:t>8</w:t>
            </w:r>
          </w:p>
        </w:tc>
      </w:tr>
    </w:tbl>
    <w:p w14:paraId="58795903" w14:textId="77777777" w:rsidR="00795471" w:rsidRPr="00B02FEC" w:rsidRDefault="00795471" w:rsidP="00795471">
      <w:pPr>
        <w:jc w:val="center"/>
        <w:rPr>
          <w:b/>
          <w:bCs/>
          <w:sz w:val="22"/>
          <w:szCs w:val="22"/>
        </w:rPr>
      </w:pPr>
    </w:p>
    <w:p w14:paraId="42589F15" w14:textId="77777777" w:rsidR="00795471" w:rsidRPr="00B02FEC" w:rsidRDefault="00795471" w:rsidP="00795471"/>
    <w:p w14:paraId="5CDBBE0C" w14:textId="77777777" w:rsidR="00795471" w:rsidRPr="00B02FEC" w:rsidRDefault="00795471" w:rsidP="00795471">
      <w:pPr>
        <w:pStyle w:val="ListParagraph"/>
        <w:numPr>
          <w:ilvl w:val="0"/>
          <w:numId w:val="40"/>
        </w:numPr>
        <w:rPr>
          <w:rFonts w:ascii="Times New Roman" w:hAnsi="Times New Roman"/>
          <w:sz w:val="20"/>
          <w:szCs w:val="20"/>
          <w:lang w:val="ro-RO"/>
        </w:rPr>
      </w:pPr>
      <w:r w:rsidRPr="00B02FEC">
        <w:rPr>
          <w:rFonts w:ascii="Times New Roman" w:hAnsi="Times New Roman"/>
          <w:b/>
          <w:bCs/>
          <w:sz w:val="20"/>
          <w:szCs w:val="20"/>
          <w:lang w:val="ro-RO"/>
        </w:rPr>
        <w:t xml:space="preserve">Servicii de cazare in regim all inclusiv in unități hoteliere de 5*, </w:t>
      </w:r>
    </w:p>
    <w:tbl>
      <w:tblPr>
        <w:tblStyle w:val="TableGrid"/>
        <w:tblW w:w="0" w:type="auto"/>
        <w:jc w:val="center"/>
        <w:tblLook w:val="04A0" w:firstRow="1" w:lastRow="0" w:firstColumn="1" w:lastColumn="0" w:noHBand="0" w:noVBand="1"/>
      </w:tblPr>
      <w:tblGrid>
        <w:gridCol w:w="793"/>
        <w:gridCol w:w="3049"/>
        <w:gridCol w:w="1181"/>
        <w:gridCol w:w="1776"/>
        <w:gridCol w:w="1410"/>
      </w:tblGrid>
      <w:tr w:rsidR="00795471" w:rsidRPr="00B02FEC" w14:paraId="2A5663DA" w14:textId="77777777" w:rsidTr="006C57B1">
        <w:trPr>
          <w:trHeight w:val="560"/>
          <w:jc w:val="center"/>
        </w:trPr>
        <w:tc>
          <w:tcPr>
            <w:tcW w:w="793" w:type="dxa"/>
          </w:tcPr>
          <w:p w14:paraId="7516AEE5" w14:textId="77777777" w:rsidR="00795471" w:rsidRPr="00B02FEC" w:rsidRDefault="00795471" w:rsidP="006C57B1">
            <w:pPr>
              <w:jc w:val="center"/>
              <w:rPr>
                <w:sz w:val="18"/>
                <w:szCs w:val="18"/>
              </w:rPr>
            </w:pPr>
            <w:r w:rsidRPr="00B02FEC">
              <w:rPr>
                <w:sz w:val="18"/>
                <w:szCs w:val="18"/>
              </w:rPr>
              <w:t>Nr. crt.</w:t>
            </w:r>
          </w:p>
        </w:tc>
        <w:tc>
          <w:tcPr>
            <w:tcW w:w="3049" w:type="dxa"/>
          </w:tcPr>
          <w:p w14:paraId="02406D8C" w14:textId="77777777" w:rsidR="00795471" w:rsidRPr="00B02FEC" w:rsidRDefault="00795471" w:rsidP="006C57B1">
            <w:pPr>
              <w:jc w:val="center"/>
              <w:rPr>
                <w:sz w:val="18"/>
                <w:szCs w:val="18"/>
              </w:rPr>
            </w:pPr>
          </w:p>
          <w:p w14:paraId="7CB74C21" w14:textId="77777777" w:rsidR="00795471" w:rsidRPr="00B02FEC" w:rsidRDefault="00795471" w:rsidP="006C57B1">
            <w:pPr>
              <w:jc w:val="center"/>
              <w:rPr>
                <w:sz w:val="18"/>
                <w:szCs w:val="18"/>
              </w:rPr>
            </w:pPr>
            <w:r w:rsidRPr="00B02FEC">
              <w:rPr>
                <w:sz w:val="18"/>
                <w:szCs w:val="18"/>
              </w:rPr>
              <w:t>Perioada</w:t>
            </w:r>
          </w:p>
        </w:tc>
        <w:tc>
          <w:tcPr>
            <w:tcW w:w="1181" w:type="dxa"/>
          </w:tcPr>
          <w:p w14:paraId="1EF077A4" w14:textId="77777777" w:rsidR="00795471" w:rsidRPr="00B02FEC" w:rsidRDefault="00795471" w:rsidP="006C57B1">
            <w:pPr>
              <w:jc w:val="center"/>
              <w:rPr>
                <w:sz w:val="18"/>
                <w:szCs w:val="18"/>
              </w:rPr>
            </w:pPr>
            <w:r w:rsidRPr="00B02FEC">
              <w:rPr>
                <w:sz w:val="18"/>
                <w:szCs w:val="18"/>
              </w:rPr>
              <w:t>Camere single</w:t>
            </w:r>
          </w:p>
        </w:tc>
        <w:tc>
          <w:tcPr>
            <w:tcW w:w="1776" w:type="dxa"/>
          </w:tcPr>
          <w:p w14:paraId="0A2A9D7B" w14:textId="77777777" w:rsidR="00795471" w:rsidRPr="00B02FEC" w:rsidRDefault="00795471" w:rsidP="006C57B1">
            <w:pPr>
              <w:jc w:val="center"/>
              <w:rPr>
                <w:sz w:val="18"/>
                <w:szCs w:val="18"/>
              </w:rPr>
            </w:pPr>
            <w:r w:rsidRPr="00B02FEC">
              <w:rPr>
                <w:sz w:val="18"/>
                <w:szCs w:val="18"/>
              </w:rPr>
              <w:t>Camere duble/ duble superioare twin</w:t>
            </w:r>
          </w:p>
        </w:tc>
        <w:tc>
          <w:tcPr>
            <w:tcW w:w="1410" w:type="dxa"/>
          </w:tcPr>
          <w:p w14:paraId="1FE8356D" w14:textId="77777777" w:rsidR="00795471" w:rsidRPr="00B02FEC" w:rsidRDefault="00795471" w:rsidP="006C57B1">
            <w:pPr>
              <w:jc w:val="center"/>
              <w:rPr>
                <w:sz w:val="18"/>
                <w:szCs w:val="18"/>
              </w:rPr>
            </w:pPr>
            <w:r w:rsidRPr="00B02FEC">
              <w:rPr>
                <w:sz w:val="18"/>
                <w:szCs w:val="18"/>
              </w:rPr>
              <w:t xml:space="preserve">Număr </w:t>
            </w:r>
            <w:r>
              <w:rPr>
                <w:sz w:val="18"/>
                <w:szCs w:val="18"/>
              </w:rPr>
              <w:t>maxim</w:t>
            </w:r>
            <w:r w:rsidRPr="00B02FEC">
              <w:rPr>
                <w:b/>
                <w:bCs/>
                <w:sz w:val="18"/>
                <w:szCs w:val="18"/>
              </w:rPr>
              <w:t xml:space="preserve"> </w:t>
            </w:r>
            <w:r w:rsidRPr="00B02FEC">
              <w:rPr>
                <w:sz w:val="18"/>
                <w:szCs w:val="18"/>
              </w:rPr>
              <w:t>estimat nopți/zile/pers</w:t>
            </w:r>
          </w:p>
        </w:tc>
      </w:tr>
      <w:tr w:rsidR="00795471" w:rsidRPr="00B02FEC" w14:paraId="6E33C91A" w14:textId="77777777" w:rsidTr="006C57B1">
        <w:trPr>
          <w:trHeight w:hRule="exact" w:val="284"/>
          <w:jc w:val="center"/>
        </w:trPr>
        <w:tc>
          <w:tcPr>
            <w:tcW w:w="793" w:type="dxa"/>
            <w:vAlign w:val="center"/>
          </w:tcPr>
          <w:p w14:paraId="4F416016" w14:textId="77777777" w:rsidR="00795471" w:rsidRPr="00B02FEC" w:rsidRDefault="00795471" w:rsidP="006C57B1">
            <w:pPr>
              <w:ind w:left="72"/>
              <w:jc w:val="center"/>
            </w:pPr>
            <w:r w:rsidRPr="00B02FEC">
              <w:t>1</w:t>
            </w:r>
          </w:p>
        </w:tc>
        <w:tc>
          <w:tcPr>
            <w:tcW w:w="3049" w:type="dxa"/>
            <w:vAlign w:val="center"/>
          </w:tcPr>
          <w:p w14:paraId="1A10072F" w14:textId="7304F142" w:rsidR="00795471" w:rsidRPr="00B02FEC" w:rsidRDefault="00795471" w:rsidP="006C57B1">
            <w:r w:rsidRPr="00B02FEC">
              <w:t xml:space="preserve">Perioada </w:t>
            </w:r>
            <w:r>
              <w:t>2</w:t>
            </w:r>
            <w:r w:rsidRPr="00B02FEC">
              <w:t>0.</w:t>
            </w:r>
            <w:r w:rsidR="00691EEE">
              <w:t>06.2026</w:t>
            </w:r>
            <w:r w:rsidRPr="00B02FEC">
              <w:t>–</w:t>
            </w:r>
            <w:r w:rsidR="0091213B">
              <w:t>30</w:t>
            </w:r>
            <w:r w:rsidRPr="00B02FEC">
              <w:t>.</w:t>
            </w:r>
            <w:r w:rsidR="00691EEE">
              <w:t>06.2026</w:t>
            </w:r>
          </w:p>
        </w:tc>
        <w:tc>
          <w:tcPr>
            <w:tcW w:w="1181" w:type="dxa"/>
          </w:tcPr>
          <w:p w14:paraId="73F04BB8" w14:textId="098783CD" w:rsidR="00795471" w:rsidRPr="00B02FEC" w:rsidRDefault="002010D1" w:rsidP="006C57B1">
            <w:pPr>
              <w:jc w:val="center"/>
            </w:pPr>
            <w:r>
              <w:t>50</w:t>
            </w:r>
          </w:p>
        </w:tc>
        <w:tc>
          <w:tcPr>
            <w:tcW w:w="1776" w:type="dxa"/>
          </w:tcPr>
          <w:p w14:paraId="6495D424" w14:textId="2D7B8DFE" w:rsidR="00795471" w:rsidRPr="00B02FEC" w:rsidRDefault="002010D1" w:rsidP="006C57B1">
            <w:pPr>
              <w:jc w:val="center"/>
            </w:pPr>
            <w:r>
              <w:t>70</w:t>
            </w:r>
          </w:p>
        </w:tc>
        <w:tc>
          <w:tcPr>
            <w:tcW w:w="1410" w:type="dxa"/>
          </w:tcPr>
          <w:p w14:paraId="62F8647C" w14:textId="52148834" w:rsidR="00795471" w:rsidRPr="00B02FEC" w:rsidRDefault="004C3B67" w:rsidP="006C57B1">
            <w:pPr>
              <w:jc w:val="center"/>
            </w:pPr>
            <w:r>
              <w:t>9</w:t>
            </w:r>
          </w:p>
        </w:tc>
      </w:tr>
    </w:tbl>
    <w:p w14:paraId="1F6DF8B7" w14:textId="77777777" w:rsidR="00795471" w:rsidRPr="00B02FEC" w:rsidRDefault="00795471" w:rsidP="00795471">
      <w:pPr>
        <w:pStyle w:val="ListParagraph"/>
        <w:rPr>
          <w:rFonts w:ascii="Times New Roman" w:hAnsi="Times New Roman"/>
          <w:b/>
          <w:bCs/>
          <w:i/>
          <w:iCs/>
          <w:sz w:val="20"/>
          <w:szCs w:val="20"/>
          <w:lang w:val="ro-RO"/>
        </w:rPr>
      </w:pPr>
    </w:p>
    <w:p w14:paraId="400C164F" w14:textId="72A538DA" w:rsidR="00795471" w:rsidRPr="00B02FEC" w:rsidRDefault="00795471" w:rsidP="00795471">
      <w:pPr>
        <w:pStyle w:val="ListParagraph"/>
        <w:numPr>
          <w:ilvl w:val="0"/>
          <w:numId w:val="35"/>
        </w:numPr>
        <w:ind w:left="426"/>
        <w:rPr>
          <w:rFonts w:ascii="Times New Roman" w:hAnsi="Times New Roman"/>
          <w:sz w:val="20"/>
          <w:szCs w:val="20"/>
          <w:lang w:val="ro-RO"/>
        </w:rPr>
      </w:pPr>
      <w:r w:rsidRPr="00B02FEC">
        <w:rPr>
          <w:rFonts w:ascii="Times New Roman" w:hAnsi="Times New Roman"/>
          <w:b/>
          <w:bCs/>
          <w:sz w:val="20"/>
          <w:szCs w:val="20"/>
          <w:lang w:val="ro-RO"/>
        </w:rPr>
        <w:t xml:space="preserve">LOT </w:t>
      </w:r>
      <w:r w:rsidR="002403E4">
        <w:rPr>
          <w:rFonts w:ascii="Times New Roman" w:hAnsi="Times New Roman"/>
          <w:b/>
          <w:bCs/>
          <w:sz w:val="20"/>
          <w:szCs w:val="20"/>
          <w:lang w:val="ro-RO"/>
        </w:rPr>
        <w:t>2</w:t>
      </w:r>
      <w:r w:rsidRPr="00B02FEC">
        <w:rPr>
          <w:rFonts w:ascii="Times New Roman" w:hAnsi="Times New Roman"/>
          <w:b/>
          <w:bCs/>
          <w:sz w:val="20"/>
          <w:szCs w:val="20"/>
          <w:lang w:val="ro-RO"/>
        </w:rPr>
        <w:t xml:space="preserve"> servicii de </w:t>
      </w:r>
      <w:r>
        <w:rPr>
          <w:rFonts w:ascii="Times New Roman" w:hAnsi="Times New Roman"/>
          <w:b/>
          <w:bCs/>
          <w:sz w:val="20"/>
          <w:szCs w:val="20"/>
          <w:lang w:val="ro-RO"/>
        </w:rPr>
        <w:t>CATERING</w:t>
      </w:r>
      <w:r w:rsidRPr="00B02FEC">
        <w:rPr>
          <w:rFonts w:ascii="Times New Roman" w:hAnsi="Times New Roman"/>
          <w:b/>
          <w:bCs/>
          <w:sz w:val="20"/>
          <w:szCs w:val="20"/>
          <w:lang w:val="ro-RO"/>
        </w:rPr>
        <w:t xml:space="preserve"> in </w:t>
      </w:r>
      <w:r>
        <w:rPr>
          <w:rFonts w:ascii="Times New Roman" w:hAnsi="Times New Roman"/>
          <w:b/>
          <w:bCs/>
          <w:sz w:val="20"/>
          <w:szCs w:val="20"/>
          <w:lang w:val="ro-RO"/>
        </w:rPr>
        <w:t xml:space="preserve">sala </w:t>
      </w:r>
      <w:r w:rsidRPr="00B02FEC">
        <w:rPr>
          <w:rFonts w:ascii="Times New Roman" w:hAnsi="Times New Roman"/>
          <w:b/>
          <w:bCs/>
          <w:sz w:val="20"/>
          <w:szCs w:val="20"/>
          <w:lang w:val="ro-RO"/>
        </w:rPr>
        <w:t>BTArena” Cluj-Napoca:</w:t>
      </w:r>
    </w:p>
    <w:p w14:paraId="2AC0ABC4" w14:textId="77777777" w:rsidR="00795471" w:rsidRPr="00B02FEC" w:rsidRDefault="00795471" w:rsidP="00795471">
      <w:pPr>
        <w:pStyle w:val="ListParagraph"/>
        <w:rPr>
          <w:rFonts w:ascii="Times New Roman" w:hAnsi="Times New Roman"/>
          <w:b/>
          <w:bCs/>
          <w:i/>
          <w:iCs/>
          <w:sz w:val="20"/>
          <w:szCs w:val="20"/>
          <w:lang w:val="ro-RO"/>
        </w:rPr>
      </w:pPr>
    </w:p>
    <w:p w14:paraId="3C8A5A97" w14:textId="6DEE0922" w:rsidR="00795471" w:rsidRDefault="00795471" w:rsidP="00795471">
      <w:pPr>
        <w:pStyle w:val="ListParagraph"/>
        <w:rPr>
          <w:rFonts w:ascii="Times New Roman" w:hAnsi="Times New Roman"/>
          <w:b/>
          <w:bCs/>
          <w:i/>
          <w:iCs/>
          <w:sz w:val="20"/>
          <w:szCs w:val="20"/>
          <w:lang w:val="ro-RO"/>
        </w:rPr>
      </w:pPr>
      <w:r w:rsidRPr="00B02FEC">
        <w:rPr>
          <w:rFonts w:ascii="Times New Roman" w:hAnsi="Times New Roman"/>
          <w:b/>
          <w:bCs/>
          <w:i/>
          <w:iCs/>
          <w:sz w:val="20"/>
          <w:szCs w:val="20"/>
          <w:lang w:val="ro-RO"/>
        </w:rPr>
        <w:t xml:space="preserve">Servicii de </w:t>
      </w:r>
      <w:r>
        <w:rPr>
          <w:rFonts w:ascii="Times New Roman" w:hAnsi="Times New Roman"/>
          <w:b/>
          <w:bCs/>
          <w:i/>
          <w:iCs/>
          <w:sz w:val="20"/>
          <w:szCs w:val="20"/>
          <w:lang w:val="ro-RO"/>
        </w:rPr>
        <w:t xml:space="preserve">catering – masa de prânz – în valoare de </w:t>
      </w:r>
      <w:r w:rsidR="00580707">
        <w:rPr>
          <w:rFonts w:ascii="Times New Roman" w:hAnsi="Times New Roman"/>
          <w:b/>
          <w:bCs/>
          <w:i/>
          <w:iCs/>
          <w:sz w:val="20"/>
          <w:szCs w:val="20"/>
          <w:lang w:val="ro-RO"/>
        </w:rPr>
        <w:t>70</w:t>
      </w:r>
      <w:r>
        <w:rPr>
          <w:rFonts w:ascii="Times New Roman" w:hAnsi="Times New Roman"/>
          <w:b/>
          <w:bCs/>
          <w:i/>
          <w:iCs/>
          <w:sz w:val="20"/>
          <w:szCs w:val="20"/>
          <w:lang w:val="ro-RO"/>
        </w:rPr>
        <w:t xml:space="preserve"> de le</w:t>
      </w:r>
      <w:r w:rsidR="00190F5D">
        <w:rPr>
          <w:rFonts w:ascii="Times New Roman" w:hAnsi="Times New Roman"/>
          <w:b/>
          <w:bCs/>
          <w:i/>
          <w:iCs/>
          <w:sz w:val="20"/>
          <w:szCs w:val="20"/>
          <w:lang w:val="ro-RO"/>
        </w:rPr>
        <w:t>i/ meniu</w:t>
      </w:r>
      <w:r>
        <w:rPr>
          <w:rFonts w:ascii="Times New Roman" w:hAnsi="Times New Roman"/>
          <w:b/>
          <w:bCs/>
          <w:i/>
          <w:iCs/>
          <w:sz w:val="20"/>
          <w:szCs w:val="20"/>
          <w:lang w:val="ro-RO"/>
        </w:rPr>
        <w:t xml:space="preserve">, în perioada </w:t>
      </w:r>
      <w:r w:rsidR="005E6992">
        <w:rPr>
          <w:rFonts w:ascii="Times New Roman" w:hAnsi="Times New Roman"/>
          <w:b/>
          <w:bCs/>
          <w:i/>
          <w:iCs/>
          <w:sz w:val="20"/>
          <w:szCs w:val="20"/>
          <w:lang w:val="ro-RO"/>
        </w:rPr>
        <w:t>22 – 28.0</w:t>
      </w:r>
      <w:r w:rsidR="00477EDE">
        <w:rPr>
          <w:rFonts w:ascii="Times New Roman" w:hAnsi="Times New Roman"/>
          <w:b/>
          <w:bCs/>
          <w:i/>
          <w:iCs/>
          <w:sz w:val="20"/>
          <w:szCs w:val="20"/>
          <w:lang w:val="ro-RO"/>
        </w:rPr>
        <w:t>6.2026</w:t>
      </w:r>
      <w:r>
        <w:rPr>
          <w:rFonts w:ascii="Times New Roman" w:hAnsi="Times New Roman"/>
          <w:b/>
          <w:bCs/>
          <w:i/>
          <w:iCs/>
          <w:sz w:val="20"/>
          <w:szCs w:val="20"/>
          <w:lang w:val="ro-RO"/>
        </w:rPr>
        <w:t>. Număr maxim de porții/per zi = 80 porții.</w:t>
      </w:r>
    </w:p>
    <w:p w14:paraId="6461B301" w14:textId="77777777" w:rsidR="002010D1" w:rsidRPr="00B02FEC" w:rsidRDefault="002010D1" w:rsidP="00795471">
      <w:pPr>
        <w:pStyle w:val="ListParagraph"/>
        <w:rPr>
          <w:rFonts w:ascii="Times New Roman" w:hAnsi="Times New Roman"/>
          <w:b/>
          <w:bCs/>
          <w:i/>
          <w:iCs/>
          <w:sz w:val="20"/>
          <w:szCs w:val="20"/>
          <w:lang w:val="ro-RO"/>
        </w:rPr>
      </w:pPr>
    </w:p>
    <w:p w14:paraId="709E9765" w14:textId="77777777" w:rsidR="006D0A29" w:rsidRPr="00472D5E" w:rsidRDefault="006D0A29" w:rsidP="00AE6D61">
      <w:pPr>
        <w:pStyle w:val="ListParagraph"/>
        <w:numPr>
          <w:ilvl w:val="0"/>
          <w:numId w:val="2"/>
        </w:numPr>
        <w:spacing w:after="0" w:line="240" w:lineRule="auto"/>
        <w:jc w:val="both"/>
        <w:rPr>
          <w:rStyle w:val="apple-converted-space"/>
          <w:rFonts w:ascii="Times New Roman" w:hAnsi="Times New Roman"/>
          <w:sz w:val="20"/>
          <w:szCs w:val="20"/>
          <w:shd w:val="clear" w:color="auto" w:fill="F2F3F7"/>
          <w:lang w:val="ro-RO"/>
        </w:rPr>
      </w:pPr>
      <w:r w:rsidRPr="00472D5E">
        <w:rPr>
          <w:rFonts w:ascii="Times New Roman" w:hAnsi="Times New Roman"/>
          <w:sz w:val="20"/>
          <w:szCs w:val="20"/>
          <w:lang w:val="ro-RO"/>
        </w:rPr>
        <w:t>Denumirea</w:t>
      </w:r>
      <w:r w:rsidR="00874530"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serviciilor : </w:t>
      </w:r>
      <w:r w:rsidR="00041776" w:rsidRPr="00472D5E">
        <w:rPr>
          <w:rFonts w:ascii="Times New Roman" w:hAnsi="Times New Roman"/>
          <w:sz w:val="20"/>
          <w:szCs w:val="20"/>
          <w:lang w:val="ro-RO"/>
        </w:rPr>
        <w:t>cod CPV principal: 550</w:t>
      </w:r>
      <w:r w:rsidRPr="00472D5E">
        <w:rPr>
          <w:rFonts w:ascii="Times New Roman" w:hAnsi="Times New Roman"/>
          <w:sz w:val="20"/>
          <w:szCs w:val="20"/>
          <w:lang w:val="ro-RO"/>
        </w:rPr>
        <w:t xml:space="preserve">00000-0 </w:t>
      </w:r>
      <w:r w:rsidR="00676720" w:rsidRPr="00472D5E">
        <w:rPr>
          <w:rFonts w:ascii="Times New Roman" w:hAnsi="Times New Roman"/>
          <w:sz w:val="20"/>
          <w:szCs w:val="20"/>
          <w:lang w:val="ro-RO"/>
        </w:rPr>
        <w:t>–</w:t>
      </w:r>
      <w:r w:rsidRPr="00472D5E">
        <w:rPr>
          <w:rFonts w:ascii="Times New Roman" w:hAnsi="Times New Roman"/>
          <w:sz w:val="20"/>
          <w:szCs w:val="20"/>
          <w:lang w:val="ro-RO"/>
        </w:rPr>
        <w:t xml:space="preserve"> Servicii</w:t>
      </w:r>
      <w:r w:rsidR="00676720" w:rsidRPr="00472D5E">
        <w:rPr>
          <w:rFonts w:ascii="Times New Roman" w:hAnsi="Times New Roman"/>
          <w:sz w:val="20"/>
          <w:szCs w:val="20"/>
          <w:lang w:val="ro-RO"/>
        </w:rPr>
        <w:t xml:space="preserve"> </w:t>
      </w:r>
      <w:r w:rsidRPr="00472D5E">
        <w:rPr>
          <w:rFonts w:ascii="Times New Roman" w:hAnsi="Times New Roman"/>
          <w:sz w:val="20"/>
          <w:szCs w:val="20"/>
          <w:lang w:val="ro-RO"/>
        </w:rPr>
        <w:t>hoteliere, de restaurant si de vanzare cu amanuntul</w:t>
      </w:r>
      <w:r w:rsidRPr="00472D5E">
        <w:rPr>
          <w:rStyle w:val="apple-converted-space"/>
          <w:rFonts w:ascii="Times New Roman" w:hAnsi="Times New Roman"/>
          <w:sz w:val="20"/>
          <w:szCs w:val="20"/>
          <w:shd w:val="clear" w:color="auto" w:fill="F2F3F7"/>
          <w:lang w:val="ro-RO"/>
        </w:rPr>
        <w:t>.</w:t>
      </w:r>
    </w:p>
    <w:p w14:paraId="3D0E31C0" w14:textId="27D37A7C" w:rsidR="009B58D4" w:rsidRPr="00472D5E" w:rsidRDefault="006D0A29" w:rsidP="00060A7A">
      <w:pPr>
        <w:pStyle w:val="ListParagraph"/>
        <w:numPr>
          <w:ilvl w:val="0"/>
          <w:numId w:val="2"/>
        </w:numPr>
        <w:spacing w:after="0" w:line="240" w:lineRule="auto"/>
        <w:jc w:val="both"/>
        <w:rPr>
          <w:rFonts w:ascii="Times New Roman" w:hAnsi="Times New Roman"/>
          <w:i/>
          <w:iCs/>
          <w:color w:val="3B5F7C"/>
          <w:sz w:val="20"/>
          <w:szCs w:val="20"/>
          <w:lang w:val="ro-RO"/>
        </w:rPr>
      </w:pPr>
      <w:r w:rsidRPr="00472D5E">
        <w:rPr>
          <w:rFonts w:ascii="Times New Roman" w:hAnsi="Times New Roman"/>
          <w:b/>
          <w:sz w:val="20"/>
          <w:szCs w:val="20"/>
          <w:lang w:val="ro-RO"/>
        </w:rPr>
        <w:t>Procedura se va</w:t>
      </w:r>
      <w:r w:rsidR="00676720" w:rsidRPr="00472D5E">
        <w:rPr>
          <w:rFonts w:ascii="Times New Roman" w:hAnsi="Times New Roman"/>
          <w:b/>
          <w:sz w:val="20"/>
          <w:szCs w:val="20"/>
          <w:lang w:val="ro-RO"/>
        </w:rPr>
        <w:t xml:space="preserve"> </w:t>
      </w:r>
      <w:r w:rsidRPr="00472D5E">
        <w:rPr>
          <w:rFonts w:ascii="Times New Roman" w:hAnsi="Times New Roman"/>
          <w:b/>
          <w:sz w:val="20"/>
          <w:szCs w:val="20"/>
          <w:lang w:val="ro-RO"/>
        </w:rPr>
        <w:t>finaliza</w:t>
      </w:r>
      <w:r w:rsidR="00676720" w:rsidRPr="00472D5E">
        <w:rPr>
          <w:rFonts w:ascii="Times New Roman" w:hAnsi="Times New Roman"/>
          <w:b/>
          <w:sz w:val="20"/>
          <w:szCs w:val="20"/>
          <w:lang w:val="ro-RO"/>
        </w:rPr>
        <w:t xml:space="preserve"> </w:t>
      </w:r>
      <w:r w:rsidRPr="00472D5E">
        <w:rPr>
          <w:rFonts w:ascii="Times New Roman" w:hAnsi="Times New Roman"/>
          <w:b/>
          <w:sz w:val="20"/>
          <w:szCs w:val="20"/>
          <w:lang w:val="ro-RO"/>
        </w:rPr>
        <w:t>prin</w:t>
      </w:r>
      <w:r w:rsidR="00676720" w:rsidRPr="00472D5E">
        <w:rPr>
          <w:rFonts w:ascii="Times New Roman" w:hAnsi="Times New Roman"/>
          <w:b/>
          <w:sz w:val="20"/>
          <w:szCs w:val="20"/>
          <w:lang w:val="ro-RO"/>
        </w:rPr>
        <w:t xml:space="preserve"> </w:t>
      </w:r>
      <w:r w:rsidRPr="00472D5E">
        <w:rPr>
          <w:rFonts w:ascii="Times New Roman" w:hAnsi="Times New Roman"/>
          <w:b/>
          <w:sz w:val="20"/>
          <w:szCs w:val="20"/>
          <w:lang w:val="ro-RO"/>
        </w:rPr>
        <w:t>incheierea</w:t>
      </w:r>
      <w:r w:rsidR="00676720" w:rsidRPr="00472D5E">
        <w:rPr>
          <w:rFonts w:ascii="Times New Roman" w:hAnsi="Times New Roman"/>
          <w:b/>
          <w:sz w:val="20"/>
          <w:szCs w:val="20"/>
          <w:lang w:val="ro-RO"/>
        </w:rPr>
        <w:t xml:space="preserve"> </w:t>
      </w:r>
      <w:r w:rsidR="00094385" w:rsidRPr="00472D5E">
        <w:rPr>
          <w:rFonts w:ascii="Times New Roman" w:hAnsi="Times New Roman"/>
          <w:b/>
          <w:sz w:val="20"/>
          <w:szCs w:val="20"/>
          <w:lang w:val="ro-RO"/>
        </w:rPr>
        <w:t>unor</w:t>
      </w:r>
      <w:r w:rsidRPr="00472D5E">
        <w:rPr>
          <w:rFonts w:ascii="Times New Roman" w:hAnsi="Times New Roman"/>
          <w:b/>
          <w:sz w:val="20"/>
          <w:szCs w:val="20"/>
          <w:lang w:val="ro-RO"/>
        </w:rPr>
        <w:t xml:space="preserve"> </w:t>
      </w:r>
      <w:r w:rsidR="00A7252A" w:rsidRPr="00472D5E">
        <w:rPr>
          <w:rFonts w:ascii="Times New Roman" w:hAnsi="Times New Roman"/>
          <w:b/>
          <w:sz w:val="20"/>
          <w:szCs w:val="20"/>
          <w:lang w:val="ro-RO"/>
        </w:rPr>
        <w:t>acord</w:t>
      </w:r>
      <w:r w:rsidR="00094385" w:rsidRPr="00472D5E">
        <w:rPr>
          <w:rFonts w:ascii="Times New Roman" w:hAnsi="Times New Roman"/>
          <w:b/>
          <w:sz w:val="20"/>
          <w:szCs w:val="20"/>
          <w:lang w:val="ro-RO"/>
        </w:rPr>
        <w:t>uri</w:t>
      </w:r>
      <w:r w:rsidR="00A7252A" w:rsidRPr="00472D5E">
        <w:rPr>
          <w:rFonts w:ascii="Times New Roman" w:hAnsi="Times New Roman"/>
          <w:b/>
          <w:sz w:val="20"/>
          <w:szCs w:val="20"/>
          <w:lang w:val="ro-RO"/>
        </w:rPr>
        <w:t xml:space="preserve"> cadru</w:t>
      </w:r>
      <w:r w:rsidR="00E42C63" w:rsidRPr="00472D5E">
        <w:rPr>
          <w:rFonts w:ascii="Times New Roman" w:hAnsi="Times New Roman"/>
          <w:b/>
          <w:sz w:val="20"/>
          <w:szCs w:val="20"/>
          <w:lang w:val="ro-RO"/>
        </w:rPr>
        <w:t xml:space="preserve"> valabil</w:t>
      </w:r>
      <w:r w:rsidR="00D35C14" w:rsidRPr="00472D5E">
        <w:rPr>
          <w:rFonts w:ascii="Times New Roman" w:hAnsi="Times New Roman"/>
          <w:b/>
          <w:sz w:val="20"/>
          <w:szCs w:val="20"/>
          <w:lang w:val="ro-RO"/>
        </w:rPr>
        <w:t>e</w:t>
      </w:r>
      <w:r w:rsidR="00E42C63" w:rsidRPr="00472D5E">
        <w:rPr>
          <w:rFonts w:ascii="Times New Roman" w:hAnsi="Times New Roman"/>
          <w:b/>
          <w:sz w:val="20"/>
          <w:szCs w:val="20"/>
          <w:lang w:val="ro-RO"/>
        </w:rPr>
        <w:t xml:space="preserve"> pana la </w:t>
      </w:r>
      <w:r w:rsidR="009B4AF3">
        <w:rPr>
          <w:rFonts w:ascii="Times New Roman" w:hAnsi="Times New Roman"/>
          <w:b/>
          <w:sz w:val="20"/>
          <w:szCs w:val="20"/>
          <w:lang w:val="ro-RO"/>
        </w:rPr>
        <w:t>30.0</w:t>
      </w:r>
      <w:r w:rsidR="00A12353">
        <w:rPr>
          <w:rFonts w:ascii="Times New Roman" w:hAnsi="Times New Roman"/>
          <w:b/>
          <w:sz w:val="20"/>
          <w:szCs w:val="20"/>
          <w:lang w:val="ro-RO"/>
        </w:rPr>
        <w:t>7</w:t>
      </w:r>
      <w:r w:rsidR="009B4AF3">
        <w:rPr>
          <w:rFonts w:ascii="Times New Roman" w:hAnsi="Times New Roman"/>
          <w:b/>
          <w:sz w:val="20"/>
          <w:szCs w:val="20"/>
          <w:lang w:val="ro-RO"/>
        </w:rPr>
        <w:t>.2026</w:t>
      </w:r>
      <w:r w:rsidR="009B58D4" w:rsidRPr="00472D5E">
        <w:rPr>
          <w:rFonts w:ascii="Times New Roman" w:hAnsi="Times New Roman"/>
          <w:b/>
          <w:sz w:val="20"/>
          <w:szCs w:val="20"/>
          <w:lang w:val="ro-RO"/>
        </w:rPr>
        <w:t xml:space="preserve"> cu toti operatori care vor depune oferte conforme/admisibile.</w:t>
      </w:r>
    </w:p>
    <w:p w14:paraId="6ABD6605" w14:textId="660CA3B6" w:rsidR="00F84A8D" w:rsidRPr="00472D5E" w:rsidRDefault="00676720" w:rsidP="009B58D4">
      <w:pPr>
        <w:pStyle w:val="ListParagraph"/>
        <w:spacing w:after="0" w:line="240" w:lineRule="auto"/>
        <w:jc w:val="both"/>
        <w:rPr>
          <w:rFonts w:ascii="Times New Roman" w:hAnsi="Times New Roman"/>
          <w:i/>
          <w:iCs/>
          <w:color w:val="3B5F7C"/>
          <w:sz w:val="20"/>
          <w:szCs w:val="20"/>
          <w:lang w:val="ro-RO"/>
        </w:rPr>
      </w:pPr>
      <w:r w:rsidRPr="00472D5E">
        <w:rPr>
          <w:rFonts w:ascii="Times New Roman" w:hAnsi="Times New Roman"/>
          <w:b/>
          <w:sz w:val="20"/>
          <w:szCs w:val="20"/>
          <w:lang w:val="ro-RO"/>
        </w:rPr>
        <w:t>In cadru</w:t>
      </w:r>
      <w:r w:rsidR="0093690A" w:rsidRPr="00472D5E">
        <w:rPr>
          <w:rFonts w:ascii="Times New Roman" w:hAnsi="Times New Roman"/>
          <w:b/>
          <w:sz w:val="20"/>
          <w:szCs w:val="20"/>
          <w:lang w:val="ro-RO"/>
        </w:rPr>
        <w:t>l</w:t>
      </w:r>
      <w:r w:rsidRPr="00472D5E">
        <w:rPr>
          <w:rFonts w:ascii="Times New Roman" w:hAnsi="Times New Roman"/>
          <w:b/>
          <w:sz w:val="20"/>
          <w:szCs w:val="20"/>
          <w:lang w:val="ro-RO"/>
        </w:rPr>
        <w:t xml:space="preserve"> </w:t>
      </w:r>
      <w:r w:rsidR="009B58D4" w:rsidRPr="00472D5E">
        <w:rPr>
          <w:rFonts w:ascii="Times New Roman" w:hAnsi="Times New Roman"/>
          <w:b/>
          <w:sz w:val="20"/>
          <w:szCs w:val="20"/>
          <w:lang w:val="ro-RO"/>
        </w:rPr>
        <w:t xml:space="preserve">fiecarui </w:t>
      </w:r>
      <w:r w:rsidR="00A7252A" w:rsidRPr="00472D5E">
        <w:rPr>
          <w:rFonts w:ascii="Times New Roman" w:hAnsi="Times New Roman"/>
          <w:b/>
          <w:sz w:val="20"/>
          <w:szCs w:val="20"/>
          <w:lang w:val="ro-RO"/>
        </w:rPr>
        <w:t>acord cadru</w:t>
      </w:r>
      <w:r w:rsidRPr="00472D5E">
        <w:rPr>
          <w:rFonts w:ascii="Times New Roman" w:hAnsi="Times New Roman"/>
          <w:b/>
          <w:sz w:val="20"/>
          <w:szCs w:val="20"/>
          <w:lang w:val="ro-RO"/>
        </w:rPr>
        <w:t xml:space="preserve"> se v</w:t>
      </w:r>
      <w:r w:rsidR="00965698">
        <w:rPr>
          <w:rFonts w:ascii="Times New Roman" w:hAnsi="Times New Roman"/>
          <w:b/>
          <w:sz w:val="20"/>
          <w:szCs w:val="20"/>
          <w:lang w:val="ro-RO"/>
        </w:rPr>
        <w:t>a</w:t>
      </w:r>
      <w:r w:rsidRPr="00472D5E">
        <w:rPr>
          <w:rFonts w:ascii="Times New Roman" w:hAnsi="Times New Roman"/>
          <w:b/>
          <w:sz w:val="20"/>
          <w:szCs w:val="20"/>
          <w:lang w:val="ro-RO"/>
        </w:rPr>
        <w:t xml:space="preserve"> stabili tarifele de masa/cazare maxime ce pot fi </w:t>
      </w:r>
      <w:r w:rsidR="007D7987" w:rsidRPr="00472D5E">
        <w:rPr>
          <w:rFonts w:ascii="Times New Roman" w:hAnsi="Times New Roman"/>
          <w:b/>
          <w:sz w:val="20"/>
          <w:szCs w:val="20"/>
          <w:lang w:val="ro-RO"/>
        </w:rPr>
        <w:t>facturate</w:t>
      </w:r>
      <w:r w:rsidRPr="00472D5E">
        <w:rPr>
          <w:rFonts w:ascii="Times New Roman" w:hAnsi="Times New Roman"/>
          <w:b/>
          <w:sz w:val="20"/>
          <w:szCs w:val="20"/>
          <w:lang w:val="ro-RO"/>
        </w:rPr>
        <w:t xml:space="preserve"> pe toata durata de valabilitate</w:t>
      </w:r>
      <w:r w:rsidR="00AE1146" w:rsidRPr="00472D5E">
        <w:rPr>
          <w:rFonts w:ascii="Times New Roman" w:hAnsi="Times New Roman"/>
          <w:b/>
          <w:sz w:val="20"/>
          <w:szCs w:val="20"/>
          <w:lang w:val="ro-RO"/>
        </w:rPr>
        <w:t xml:space="preserve"> a </w:t>
      </w:r>
      <w:r w:rsidR="00281EE0" w:rsidRPr="00472D5E">
        <w:rPr>
          <w:rFonts w:ascii="Times New Roman" w:hAnsi="Times New Roman"/>
          <w:b/>
          <w:sz w:val="20"/>
          <w:szCs w:val="20"/>
          <w:lang w:val="ro-RO"/>
        </w:rPr>
        <w:t>acordului cadru</w:t>
      </w:r>
    </w:p>
    <w:p w14:paraId="0F22E638" w14:textId="46407A9D" w:rsidR="00060A7A" w:rsidRPr="00472D5E" w:rsidRDefault="00B55E20" w:rsidP="00F84A8D">
      <w:pPr>
        <w:pStyle w:val="ListParagraph"/>
        <w:spacing w:after="0" w:line="240" w:lineRule="auto"/>
        <w:jc w:val="both"/>
        <w:rPr>
          <w:rFonts w:ascii="Times New Roman" w:hAnsi="Times New Roman"/>
          <w:i/>
          <w:iCs/>
          <w:color w:val="3B5F7C"/>
          <w:sz w:val="20"/>
          <w:szCs w:val="20"/>
          <w:lang w:val="ro-RO"/>
        </w:rPr>
      </w:pPr>
      <w:r>
        <w:rPr>
          <w:rFonts w:ascii="Times New Roman" w:hAnsi="Times New Roman"/>
          <w:b/>
          <w:sz w:val="20"/>
          <w:szCs w:val="20"/>
          <w:lang w:val="ro-RO"/>
        </w:rPr>
        <w:t>C</w:t>
      </w:r>
      <w:r w:rsidR="00F84A8D" w:rsidRPr="00472D5E">
        <w:rPr>
          <w:rFonts w:ascii="Times New Roman" w:hAnsi="Times New Roman"/>
          <w:b/>
          <w:sz w:val="20"/>
          <w:szCs w:val="20"/>
          <w:lang w:val="ro-RO"/>
        </w:rPr>
        <w:t>u m</w:t>
      </w:r>
      <w:r w:rsidR="00764C53" w:rsidRPr="00472D5E">
        <w:rPr>
          <w:rFonts w:ascii="Times New Roman" w:hAnsi="Times New Roman"/>
          <w:b/>
          <w:sz w:val="20"/>
          <w:szCs w:val="20"/>
          <w:lang w:val="ro-RO"/>
        </w:rPr>
        <w:t>inim</w:t>
      </w:r>
      <w:r w:rsidR="00F84A8D" w:rsidRPr="00472D5E">
        <w:rPr>
          <w:rFonts w:ascii="Times New Roman" w:hAnsi="Times New Roman"/>
          <w:b/>
          <w:sz w:val="20"/>
          <w:szCs w:val="20"/>
          <w:lang w:val="ro-RO"/>
        </w:rPr>
        <w:t xml:space="preserve"> </w:t>
      </w:r>
      <w:r w:rsidR="00965698">
        <w:rPr>
          <w:rFonts w:ascii="Times New Roman" w:hAnsi="Times New Roman"/>
          <w:b/>
          <w:sz w:val="20"/>
          <w:szCs w:val="20"/>
          <w:lang w:val="ro-RO"/>
        </w:rPr>
        <w:t>5</w:t>
      </w:r>
      <w:r w:rsidR="00F84A8D" w:rsidRPr="00472D5E">
        <w:rPr>
          <w:rFonts w:ascii="Times New Roman" w:hAnsi="Times New Roman"/>
          <w:b/>
          <w:sz w:val="20"/>
          <w:szCs w:val="20"/>
          <w:lang w:val="ro-RO"/>
        </w:rPr>
        <w:t xml:space="preserve"> de zile</w:t>
      </w:r>
      <w:r w:rsidR="007F4517" w:rsidRPr="00472D5E">
        <w:rPr>
          <w:rFonts w:ascii="Times New Roman" w:hAnsi="Times New Roman"/>
          <w:b/>
          <w:sz w:val="20"/>
          <w:szCs w:val="20"/>
          <w:lang w:val="ro-RO"/>
        </w:rPr>
        <w:t xml:space="preserve"> </w:t>
      </w:r>
      <w:r w:rsidR="00965698">
        <w:rPr>
          <w:rFonts w:ascii="Times New Roman" w:hAnsi="Times New Roman"/>
          <w:b/>
          <w:sz w:val="20"/>
          <w:szCs w:val="20"/>
          <w:lang w:val="ro-RO"/>
        </w:rPr>
        <w:t>inainte de inceperea sosirii delegatiilor participante se v</w:t>
      </w:r>
      <w:r>
        <w:rPr>
          <w:rFonts w:ascii="Times New Roman" w:hAnsi="Times New Roman"/>
          <w:b/>
          <w:sz w:val="20"/>
          <w:szCs w:val="20"/>
          <w:lang w:val="ro-RO"/>
        </w:rPr>
        <w:t>or</w:t>
      </w:r>
      <w:r w:rsidR="00965698">
        <w:rPr>
          <w:rFonts w:ascii="Times New Roman" w:hAnsi="Times New Roman"/>
          <w:b/>
          <w:sz w:val="20"/>
          <w:szCs w:val="20"/>
          <w:lang w:val="ro-RO"/>
        </w:rPr>
        <w:t xml:space="preserve"> transmite </w:t>
      </w:r>
      <w:r>
        <w:rPr>
          <w:rFonts w:ascii="Times New Roman" w:hAnsi="Times New Roman"/>
          <w:b/>
          <w:sz w:val="20"/>
          <w:szCs w:val="20"/>
          <w:lang w:val="ro-RO"/>
        </w:rPr>
        <w:t xml:space="preserve">fiecarui ofertant o </w:t>
      </w:r>
      <w:r w:rsidR="00965698">
        <w:rPr>
          <w:rFonts w:ascii="Times New Roman" w:hAnsi="Times New Roman"/>
          <w:b/>
          <w:sz w:val="20"/>
          <w:szCs w:val="20"/>
          <w:lang w:val="ro-RO"/>
        </w:rPr>
        <w:t xml:space="preserve">comanda ferma care va tine loc de </w:t>
      </w:r>
      <w:r w:rsidR="007F4517" w:rsidRPr="00472D5E">
        <w:rPr>
          <w:rFonts w:ascii="Times New Roman" w:hAnsi="Times New Roman"/>
          <w:b/>
          <w:sz w:val="20"/>
          <w:szCs w:val="20"/>
          <w:lang w:val="ro-RO"/>
        </w:rPr>
        <w:t>contract subsecvent, in cadrul car</w:t>
      </w:r>
      <w:r w:rsidR="00965698">
        <w:rPr>
          <w:rFonts w:ascii="Times New Roman" w:hAnsi="Times New Roman"/>
          <w:b/>
          <w:sz w:val="20"/>
          <w:szCs w:val="20"/>
          <w:lang w:val="ro-RO"/>
        </w:rPr>
        <w:t>eia</w:t>
      </w:r>
      <w:r w:rsidR="007F4517" w:rsidRPr="00472D5E">
        <w:rPr>
          <w:rFonts w:ascii="Times New Roman" w:hAnsi="Times New Roman"/>
          <w:b/>
          <w:sz w:val="20"/>
          <w:szCs w:val="20"/>
          <w:lang w:val="ro-RO"/>
        </w:rPr>
        <w:t xml:space="preserve"> se v</w:t>
      </w:r>
      <w:r w:rsidR="00E42C63" w:rsidRPr="00472D5E">
        <w:rPr>
          <w:rFonts w:ascii="Times New Roman" w:hAnsi="Times New Roman"/>
          <w:b/>
          <w:sz w:val="20"/>
          <w:szCs w:val="20"/>
          <w:lang w:val="ro-RO"/>
        </w:rPr>
        <w:t>or</w:t>
      </w:r>
      <w:r w:rsidR="007F4517" w:rsidRPr="00472D5E">
        <w:rPr>
          <w:rFonts w:ascii="Times New Roman" w:hAnsi="Times New Roman"/>
          <w:b/>
          <w:sz w:val="20"/>
          <w:szCs w:val="20"/>
          <w:lang w:val="ro-RO"/>
        </w:rPr>
        <w:t xml:space="preserve"> stabili cantitatile necesare</w:t>
      </w:r>
      <w:r w:rsidR="00E42C63" w:rsidRPr="00472D5E">
        <w:rPr>
          <w:rFonts w:ascii="Times New Roman" w:hAnsi="Times New Roman"/>
          <w:b/>
          <w:sz w:val="20"/>
          <w:szCs w:val="20"/>
          <w:lang w:val="ro-RO"/>
        </w:rPr>
        <w:t xml:space="preserve"> estimate cat mai </w:t>
      </w:r>
      <w:r w:rsidR="00F84A8D" w:rsidRPr="00472D5E">
        <w:rPr>
          <w:rFonts w:ascii="Times New Roman" w:hAnsi="Times New Roman"/>
          <w:b/>
          <w:sz w:val="20"/>
          <w:szCs w:val="20"/>
          <w:lang w:val="ro-RO"/>
        </w:rPr>
        <w:t>corect/exact</w:t>
      </w:r>
      <w:r w:rsidR="007F4517" w:rsidRPr="00472D5E">
        <w:rPr>
          <w:rFonts w:ascii="Times New Roman" w:hAnsi="Times New Roman"/>
          <w:b/>
          <w:sz w:val="20"/>
          <w:szCs w:val="20"/>
          <w:lang w:val="ro-RO"/>
        </w:rPr>
        <w:t>.</w:t>
      </w:r>
      <w:r w:rsidR="00060A7A" w:rsidRPr="00472D5E">
        <w:rPr>
          <w:rFonts w:ascii="Times New Roman" w:hAnsi="Times New Roman"/>
          <w:b/>
          <w:sz w:val="20"/>
          <w:szCs w:val="20"/>
          <w:lang w:val="ro-RO"/>
        </w:rPr>
        <w:t xml:space="preserve"> </w:t>
      </w:r>
    </w:p>
    <w:p w14:paraId="5763F8CB" w14:textId="19D333BA" w:rsidR="006D0A29" w:rsidRPr="00472D5E" w:rsidRDefault="006D0A29" w:rsidP="00AE6D61">
      <w:pPr>
        <w:pStyle w:val="ListParagraph"/>
        <w:numPr>
          <w:ilvl w:val="0"/>
          <w:numId w:val="2"/>
        </w:numPr>
        <w:spacing w:after="0" w:line="240" w:lineRule="auto"/>
        <w:jc w:val="both"/>
        <w:rPr>
          <w:rFonts w:ascii="Times New Roman" w:hAnsi="Times New Roman"/>
          <w:sz w:val="20"/>
          <w:szCs w:val="20"/>
          <w:lang w:val="ro-RO"/>
        </w:rPr>
      </w:pPr>
      <w:r w:rsidRPr="00472D5E">
        <w:rPr>
          <w:rFonts w:ascii="Times New Roman" w:hAnsi="Times New Roman"/>
          <w:sz w:val="20"/>
          <w:szCs w:val="20"/>
          <w:lang w:val="ro-RO"/>
        </w:rPr>
        <w:t>Termenul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limita de depunere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oferte</w:t>
      </w:r>
      <w:r w:rsidR="004513F6" w:rsidRPr="00472D5E">
        <w:rPr>
          <w:rFonts w:ascii="Times New Roman" w:hAnsi="Times New Roman"/>
          <w:sz w:val="20"/>
          <w:szCs w:val="20"/>
          <w:lang w:val="ro-RO"/>
        </w:rPr>
        <w:t>i</w:t>
      </w:r>
      <w:r w:rsidRPr="00472D5E">
        <w:rPr>
          <w:rFonts w:ascii="Times New Roman" w:hAnsi="Times New Roman"/>
          <w:sz w:val="20"/>
          <w:szCs w:val="20"/>
          <w:lang w:val="ro-RO"/>
        </w:rPr>
        <w:t xml:space="preserve">: </w:t>
      </w:r>
      <w:r w:rsidR="00884EF7">
        <w:rPr>
          <w:rFonts w:ascii="Times New Roman" w:hAnsi="Times New Roman"/>
          <w:sz w:val="20"/>
          <w:szCs w:val="20"/>
          <w:lang w:val="ro-RO"/>
        </w:rPr>
        <w:t>12.06.2026 orele 12:00</w:t>
      </w:r>
    </w:p>
    <w:p w14:paraId="314C6DFF" w14:textId="5ED38F8F" w:rsidR="006D0A29" w:rsidRPr="00472D5E" w:rsidRDefault="006D0A29" w:rsidP="00764C53">
      <w:pPr>
        <w:pStyle w:val="ListParagraph"/>
        <w:numPr>
          <w:ilvl w:val="0"/>
          <w:numId w:val="2"/>
        </w:numPr>
        <w:spacing w:after="0" w:line="240" w:lineRule="auto"/>
        <w:jc w:val="both"/>
        <w:rPr>
          <w:rFonts w:ascii="Times New Roman" w:hAnsi="Times New Roman"/>
          <w:sz w:val="20"/>
          <w:szCs w:val="20"/>
          <w:lang w:val="ro-RO"/>
        </w:rPr>
      </w:pPr>
      <w:r w:rsidRPr="00472D5E">
        <w:rPr>
          <w:rFonts w:ascii="Times New Roman" w:hAnsi="Times New Roman"/>
          <w:sz w:val="20"/>
          <w:szCs w:val="20"/>
          <w:lang w:val="ro-RO"/>
        </w:rPr>
        <w:t>Data deschiderii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ofertelor: </w:t>
      </w:r>
      <w:r w:rsidR="008D1C7E">
        <w:rPr>
          <w:rFonts w:ascii="Times New Roman" w:hAnsi="Times New Roman"/>
          <w:sz w:val="20"/>
          <w:szCs w:val="20"/>
          <w:lang w:val="ro-RO"/>
        </w:rPr>
        <w:t>12:06.2026 orele 13:00</w:t>
      </w:r>
      <w:r w:rsidR="00732B36" w:rsidRPr="00472D5E">
        <w:rPr>
          <w:rFonts w:ascii="Times New Roman" w:hAnsi="Times New Roman"/>
          <w:sz w:val="20"/>
          <w:szCs w:val="20"/>
        </w:rPr>
        <w:t xml:space="preserve"> </w:t>
      </w:r>
    </w:p>
    <w:p w14:paraId="5C2498D7" w14:textId="20DAE935" w:rsidR="00B22D97" w:rsidRPr="00472D5E" w:rsidRDefault="006D0A29" w:rsidP="00B22D97">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Adresa la care</w:t>
      </w:r>
      <w:r w:rsidR="00DB0689" w:rsidRPr="00472D5E">
        <w:rPr>
          <w:rFonts w:ascii="Times New Roman" w:hAnsi="Times New Roman"/>
          <w:sz w:val="20"/>
          <w:szCs w:val="20"/>
          <w:lang w:val="ro-RO"/>
        </w:rPr>
        <w:t xml:space="preserve"> se transmit ofertele: </w:t>
      </w:r>
      <w:r w:rsidR="00B22D97" w:rsidRPr="00472D5E">
        <w:rPr>
          <w:rFonts w:ascii="Times New Roman" w:hAnsi="Times New Roman"/>
          <w:sz w:val="20"/>
          <w:szCs w:val="20"/>
          <w:lang w:val="ro-RO"/>
        </w:rPr>
        <w:t xml:space="preserve">pe adresa de email </w:t>
      </w:r>
      <w:hyperlink r:id="rId9" w:history="1">
        <w:r w:rsidR="009B58D4" w:rsidRPr="00472D5E">
          <w:rPr>
            <w:rStyle w:val="Hyperlink"/>
            <w:rFonts w:ascii="Times New Roman" w:hAnsi="Times New Roman"/>
            <w:sz w:val="20"/>
            <w:szCs w:val="20"/>
          </w:rPr>
          <w:t>adumitrescu.achizitii@gmail.com</w:t>
        </w:r>
      </w:hyperlink>
      <w:r w:rsidR="00B22D97" w:rsidRPr="00472D5E">
        <w:rPr>
          <w:rFonts w:ascii="Times New Roman" w:hAnsi="Times New Roman"/>
          <w:sz w:val="20"/>
          <w:szCs w:val="20"/>
          <w:lang w:val="ro-RO"/>
        </w:rPr>
        <w:t xml:space="preserve"> pana la data limita, urmand ca dupa stabilirea ofertei castigatoare, la semnarea </w:t>
      </w:r>
      <w:r w:rsidR="00A7252A" w:rsidRPr="00472D5E">
        <w:rPr>
          <w:rFonts w:ascii="Times New Roman" w:hAnsi="Times New Roman"/>
          <w:sz w:val="20"/>
          <w:szCs w:val="20"/>
          <w:lang w:val="ro-RO"/>
        </w:rPr>
        <w:t>acordului cadru</w:t>
      </w:r>
      <w:r w:rsidR="00B22D97" w:rsidRPr="00472D5E">
        <w:rPr>
          <w:rFonts w:ascii="Times New Roman" w:hAnsi="Times New Roman"/>
          <w:sz w:val="20"/>
          <w:szCs w:val="20"/>
          <w:lang w:val="ro-RO"/>
        </w:rPr>
        <w:t xml:space="preserve"> sa se predea si documentele in original/copie cf cu originalul. </w:t>
      </w:r>
    </w:p>
    <w:p w14:paraId="03085BB5" w14:textId="77777777" w:rsidR="004513F6" w:rsidRPr="00472D5E" w:rsidRDefault="004513F6" w:rsidP="00B22D97">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Toate documentele ce formeaza oferta vor fi semnate si stampilate in original, iar copiile dupa diferite documente vor fi stampilate si semnate ”conform cu originalul”.</w:t>
      </w:r>
    </w:p>
    <w:p w14:paraId="72B2DBEF"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Limba in care trebuie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redactate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ofertele: limba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romana.</w:t>
      </w:r>
    </w:p>
    <w:p w14:paraId="52AC4DF8"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Perioada de timp in care ofertantul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trebuie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sa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isi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mentina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oferta: </w:t>
      </w:r>
      <w:r w:rsidR="006314C7" w:rsidRPr="00472D5E">
        <w:rPr>
          <w:rFonts w:ascii="Times New Roman" w:hAnsi="Times New Roman"/>
          <w:sz w:val="20"/>
          <w:szCs w:val="20"/>
          <w:lang w:val="ro-RO"/>
        </w:rPr>
        <w:t>3</w:t>
      </w:r>
      <w:r w:rsidRPr="00472D5E">
        <w:rPr>
          <w:rFonts w:ascii="Times New Roman" w:hAnsi="Times New Roman"/>
          <w:sz w:val="20"/>
          <w:szCs w:val="20"/>
          <w:lang w:val="ro-RO"/>
        </w:rPr>
        <w:t xml:space="preserve">0 de zile, </w:t>
      </w:r>
      <w:r w:rsidR="00DB0689" w:rsidRPr="00472D5E">
        <w:rPr>
          <w:rFonts w:ascii="Times New Roman" w:hAnsi="Times New Roman"/>
          <w:sz w:val="20"/>
          <w:szCs w:val="20"/>
          <w:lang w:val="ro-RO"/>
        </w:rPr>
        <w:t>de la data limita de depunere a ofertei.</w:t>
      </w:r>
    </w:p>
    <w:p w14:paraId="37381476"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lastRenderedPageBreak/>
        <w:t>Criteriul de atribuire: pretul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cel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mai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scazut</w:t>
      </w:r>
      <w:r w:rsidR="0028421A" w:rsidRPr="00472D5E">
        <w:rPr>
          <w:rFonts w:ascii="Times New Roman" w:hAnsi="Times New Roman"/>
          <w:sz w:val="20"/>
          <w:szCs w:val="20"/>
          <w:lang w:val="ro-RO"/>
        </w:rPr>
        <w:t>/oferta</w:t>
      </w:r>
      <w:r w:rsidRPr="00472D5E">
        <w:rPr>
          <w:rFonts w:ascii="Times New Roman" w:hAnsi="Times New Roman"/>
          <w:sz w:val="20"/>
          <w:szCs w:val="20"/>
          <w:lang w:val="ro-RO"/>
        </w:rPr>
        <w:t>, in conditiile</w:t>
      </w:r>
      <w:r w:rsidR="0028421A" w:rsidRPr="00472D5E">
        <w:rPr>
          <w:rFonts w:ascii="Times New Roman" w:hAnsi="Times New Roman"/>
          <w:sz w:val="20"/>
          <w:szCs w:val="20"/>
          <w:lang w:val="ro-RO"/>
        </w:rPr>
        <w:t xml:space="preserve"> </w:t>
      </w:r>
      <w:r w:rsidRPr="00472D5E">
        <w:rPr>
          <w:rFonts w:ascii="Times New Roman" w:hAnsi="Times New Roman"/>
          <w:sz w:val="20"/>
          <w:szCs w:val="20"/>
          <w:lang w:val="ro-RO"/>
        </w:rPr>
        <w:t>respectarii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cerintelor</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minime din caietul de sarcini.</w:t>
      </w:r>
    </w:p>
    <w:p w14:paraId="7D75C5E2" w14:textId="0F73A4E1" w:rsidR="00FE19DB" w:rsidRPr="00472D5E" w:rsidRDefault="00FE19DB"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Oferta se va depune</w:t>
      </w:r>
      <w:r w:rsidR="006314C7" w:rsidRPr="00472D5E">
        <w:rPr>
          <w:rFonts w:ascii="Times New Roman" w:hAnsi="Times New Roman"/>
          <w:sz w:val="20"/>
          <w:szCs w:val="20"/>
          <w:lang w:val="ro-RO"/>
        </w:rPr>
        <w:t xml:space="preserve"> </w:t>
      </w:r>
      <w:r w:rsidR="004C57D6" w:rsidRPr="00472D5E">
        <w:rPr>
          <w:rFonts w:ascii="Times New Roman" w:hAnsi="Times New Roman"/>
          <w:sz w:val="20"/>
          <w:szCs w:val="20"/>
          <w:lang w:val="ro-RO"/>
        </w:rPr>
        <w:t>ca</w:t>
      </w:r>
      <w:r w:rsidR="006314C7" w:rsidRPr="00472D5E">
        <w:rPr>
          <w:rFonts w:ascii="Times New Roman" w:hAnsi="Times New Roman"/>
          <w:sz w:val="20"/>
          <w:szCs w:val="20"/>
          <w:lang w:val="ro-RO"/>
        </w:rPr>
        <w:t>ntitate</w:t>
      </w:r>
      <w:r w:rsidR="004C57D6" w:rsidRPr="00472D5E">
        <w:rPr>
          <w:rFonts w:ascii="Times New Roman" w:hAnsi="Times New Roman"/>
          <w:sz w:val="20"/>
          <w:szCs w:val="20"/>
          <w:lang w:val="ro-RO"/>
        </w:rPr>
        <w:t>a maxima pe care operatorul economic o poate presta</w:t>
      </w:r>
      <w:r w:rsidR="006314C7" w:rsidRPr="00472D5E">
        <w:rPr>
          <w:rFonts w:ascii="Times New Roman" w:hAnsi="Times New Roman"/>
          <w:sz w:val="20"/>
          <w:szCs w:val="20"/>
          <w:lang w:val="ro-RO"/>
        </w:rPr>
        <w:t>.</w:t>
      </w:r>
      <w:r w:rsidR="004C57D6" w:rsidRPr="00472D5E">
        <w:rPr>
          <w:rFonts w:ascii="Times New Roman" w:hAnsi="Times New Roman"/>
          <w:sz w:val="20"/>
          <w:szCs w:val="20"/>
          <w:lang w:val="ro-RO"/>
        </w:rPr>
        <w:t xml:space="preserve"> Formularul de propunere financiara se va adapta in functie de cantitatea </w:t>
      </w:r>
      <w:r w:rsidR="00394584" w:rsidRPr="00472D5E">
        <w:rPr>
          <w:rFonts w:ascii="Times New Roman" w:hAnsi="Times New Roman"/>
          <w:sz w:val="20"/>
          <w:szCs w:val="20"/>
          <w:lang w:val="ro-RO"/>
        </w:rPr>
        <w:t xml:space="preserve">maxima pe care operatorul economic o poate </w:t>
      </w:r>
      <w:r w:rsidR="004C57D6" w:rsidRPr="00472D5E">
        <w:rPr>
          <w:rFonts w:ascii="Times New Roman" w:hAnsi="Times New Roman"/>
          <w:sz w:val="20"/>
          <w:szCs w:val="20"/>
          <w:lang w:val="ro-RO"/>
        </w:rPr>
        <w:t>oferta.</w:t>
      </w:r>
    </w:p>
    <w:p w14:paraId="2A357932"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In sustinerea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capacitatii de exercitare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activitatii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profesionale se va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depune</w:t>
      </w:r>
      <w:r w:rsidR="00DB0689" w:rsidRPr="00472D5E">
        <w:rPr>
          <w:rFonts w:ascii="Times New Roman" w:hAnsi="Times New Roman"/>
          <w:sz w:val="20"/>
          <w:szCs w:val="20"/>
          <w:lang w:val="ro-RO"/>
        </w:rPr>
        <w:t xml:space="preserve"> </w:t>
      </w:r>
      <w:r w:rsidRPr="00472D5E">
        <w:rPr>
          <w:rFonts w:ascii="Times New Roman" w:hAnsi="Times New Roman"/>
          <w:b/>
          <w:sz w:val="20"/>
          <w:szCs w:val="20"/>
          <w:lang w:val="ro-RO"/>
        </w:rPr>
        <w:t>certificatul de inregistrare de la Oficiul</w:t>
      </w:r>
      <w:r w:rsidR="00DB0689" w:rsidRPr="00472D5E">
        <w:rPr>
          <w:rFonts w:ascii="Times New Roman" w:hAnsi="Times New Roman"/>
          <w:b/>
          <w:sz w:val="20"/>
          <w:szCs w:val="20"/>
          <w:lang w:val="ro-RO"/>
        </w:rPr>
        <w:t xml:space="preserve"> </w:t>
      </w:r>
      <w:r w:rsidRPr="00472D5E">
        <w:rPr>
          <w:rFonts w:ascii="Times New Roman" w:hAnsi="Times New Roman"/>
          <w:b/>
          <w:sz w:val="20"/>
          <w:szCs w:val="20"/>
          <w:lang w:val="ro-RO"/>
        </w:rPr>
        <w:t>registrului</w:t>
      </w:r>
      <w:r w:rsidR="00DB0689" w:rsidRPr="00472D5E">
        <w:rPr>
          <w:rFonts w:ascii="Times New Roman" w:hAnsi="Times New Roman"/>
          <w:b/>
          <w:sz w:val="20"/>
          <w:szCs w:val="20"/>
          <w:lang w:val="ro-RO"/>
        </w:rPr>
        <w:t xml:space="preserve"> </w:t>
      </w:r>
      <w:r w:rsidRPr="00472D5E">
        <w:rPr>
          <w:rFonts w:ascii="Times New Roman" w:hAnsi="Times New Roman"/>
          <w:b/>
          <w:sz w:val="20"/>
          <w:szCs w:val="20"/>
          <w:lang w:val="ro-RO"/>
        </w:rPr>
        <w:t>Comertului,</w:t>
      </w:r>
      <w:r w:rsidRPr="00472D5E">
        <w:rPr>
          <w:rFonts w:ascii="Times New Roman" w:hAnsi="Times New Roman"/>
          <w:sz w:val="20"/>
          <w:szCs w:val="20"/>
          <w:lang w:val="ro-RO"/>
        </w:rPr>
        <w:t xml:space="preserve"> in copie</w:t>
      </w:r>
      <w:r w:rsidR="00D452F5" w:rsidRPr="00472D5E">
        <w:rPr>
          <w:rFonts w:ascii="Times New Roman" w:hAnsi="Times New Roman"/>
          <w:sz w:val="20"/>
          <w:szCs w:val="20"/>
          <w:lang w:val="ro-RO"/>
        </w:rPr>
        <w:t xml:space="preserve"> “conform cu originalul”</w:t>
      </w:r>
      <w:r w:rsidRPr="00472D5E">
        <w:rPr>
          <w:rFonts w:ascii="Times New Roman" w:hAnsi="Times New Roman"/>
          <w:sz w:val="20"/>
          <w:szCs w:val="20"/>
          <w:lang w:val="ro-RO"/>
        </w:rPr>
        <w:t>, din care sa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reiasa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tipul de activitate conform clasificarii CAEN.</w:t>
      </w:r>
    </w:p>
    <w:p w14:paraId="60774403" w14:textId="77777777" w:rsidR="007D7987" w:rsidRPr="00472D5E" w:rsidRDefault="007D7987" w:rsidP="007D7987">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eastAsia="Times New Roman" w:hAnsi="Times New Roman"/>
          <w:iCs/>
          <w:sz w:val="20"/>
          <w:szCs w:val="20"/>
          <w:lang w:val="ro-RO"/>
        </w:rPr>
        <w:t>In sustinerea situatiei personale a ofertantului, se vor</w:t>
      </w:r>
      <w:r w:rsidR="0028421A" w:rsidRPr="00472D5E">
        <w:rPr>
          <w:rFonts w:ascii="Times New Roman" w:eastAsia="Times New Roman" w:hAnsi="Times New Roman"/>
          <w:iCs/>
          <w:sz w:val="20"/>
          <w:szCs w:val="20"/>
          <w:lang w:val="ro-RO"/>
        </w:rPr>
        <w:t xml:space="preserve"> </w:t>
      </w:r>
      <w:r w:rsidRPr="00472D5E">
        <w:rPr>
          <w:rFonts w:ascii="Times New Roman" w:eastAsia="Times New Roman" w:hAnsi="Times New Roman"/>
          <w:iCs/>
          <w:sz w:val="20"/>
          <w:szCs w:val="20"/>
          <w:lang w:val="ro-RO"/>
        </w:rPr>
        <w:t>depune:</w:t>
      </w:r>
    </w:p>
    <w:p w14:paraId="5A79008E" w14:textId="77777777" w:rsidR="007D7987" w:rsidRPr="00472D5E" w:rsidRDefault="0028421A" w:rsidP="0028421A">
      <w:pPr>
        <w:pStyle w:val="ListParagraph"/>
        <w:numPr>
          <w:ilvl w:val="0"/>
          <w:numId w:val="1"/>
        </w:numPr>
        <w:spacing w:after="0" w:line="240" w:lineRule="auto"/>
        <w:jc w:val="both"/>
        <w:rPr>
          <w:rFonts w:ascii="Times New Roman" w:hAnsi="Times New Roman"/>
          <w:bCs/>
          <w:sz w:val="20"/>
          <w:szCs w:val="20"/>
          <w:shd w:val="clear" w:color="auto" w:fill="FFFFFF"/>
          <w:lang w:val="ro-RO"/>
        </w:rPr>
      </w:pPr>
      <w:r w:rsidRPr="00472D5E">
        <w:rPr>
          <w:rFonts w:ascii="Times New Roman" w:hAnsi="Times New Roman"/>
          <w:b/>
          <w:bCs/>
          <w:sz w:val="20"/>
          <w:szCs w:val="20"/>
          <w:shd w:val="clear" w:color="auto" w:fill="FFFFFF"/>
          <w:lang w:val="ro-RO"/>
        </w:rPr>
        <w:t xml:space="preserve">declaratia privind neincadrarea in situatiile prevazute la </w:t>
      </w:r>
      <w:r w:rsidR="007D7987" w:rsidRPr="00472D5E">
        <w:rPr>
          <w:rFonts w:ascii="Times New Roman" w:hAnsi="Times New Roman"/>
          <w:b/>
          <w:bCs/>
          <w:sz w:val="20"/>
          <w:szCs w:val="20"/>
          <w:shd w:val="clear" w:color="auto" w:fill="FFFFFF"/>
          <w:lang w:val="ro-RO"/>
        </w:rPr>
        <w:t>art. 164, art.165 si art. 167</w:t>
      </w:r>
      <w:r w:rsidR="007D7987" w:rsidRPr="00472D5E">
        <w:rPr>
          <w:rFonts w:ascii="Times New Roman" w:hAnsi="Times New Roman"/>
          <w:bCs/>
          <w:sz w:val="20"/>
          <w:szCs w:val="20"/>
          <w:shd w:val="clear" w:color="auto" w:fill="FFFFFF"/>
          <w:lang w:val="ro-RO"/>
        </w:rPr>
        <w:t xml:space="preserve"> din Legea nr. 98/2016. Modalitatea prin care poate fi demonstrata </w:t>
      </w:r>
      <w:r w:rsidR="00012F36" w:rsidRPr="00472D5E">
        <w:rPr>
          <w:rFonts w:ascii="Times New Roman" w:hAnsi="Times New Roman"/>
          <w:bCs/>
          <w:sz w:val="20"/>
          <w:szCs w:val="20"/>
          <w:shd w:val="clear" w:color="auto" w:fill="FFFFFF"/>
          <w:lang w:val="ro-RO"/>
        </w:rPr>
        <w:t>i</w:t>
      </w:r>
      <w:r w:rsidR="007D7987" w:rsidRPr="00472D5E">
        <w:rPr>
          <w:rFonts w:ascii="Times New Roman" w:hAnsi="Times New Roman"/>
          <w:bCs/>
          <w:sz w:val="20"/>
          <w:szCs w:val="20"/>
          <w:shd w:val="clear" w:color="auto" w:fill="FFFFFF"/>
          <w:lang w:val="ro-RO"/>
        </w:rPr>
        <w:t>ndeplinirea cerintei: se va completa declaratia atasata prezentei documentatii;</w:t>
      </w:r>
    </w:p>
    <w:p w14:paraId="29135307" w14:textId="1CF7A94D" w:rsidR="00AA5236" w:rsidRPr="00AA5236" w:rsidRDefault="0028421A" w:rsidP="00DD5AD8">
      <w:pPr>
        <w:pStyle w:val="ListParagraph"/>
        <w:numPr>
          <w:ilvl w:val="0"/>
          <w:numId w:val="2"/>
        </w:numPr>
        <w:spacing w:after="0" w:line="240" w:lineRule="auto"/>
        <w:jc w:val="both"/>
        <w:rPr>
          <w:rFonts w:ascii="Times New Roman" w:eastAsia="Times New Roman" w:hAnsi="Times New Roman"/>
          <w:iCs/>
          <w:sz w:val="20"/>
          <w:szCs w:val="20"/>
          <w:lang w:val="ro-RO"/>
        </w:rPr>
      </w:pPr>
      <w:r w:rsidRPr="00AA5236">
        <w:rPr>
          <w:rFonts w:ascii="Times New Roman" w:hAnsi="Times New Roman"/>
          <w:b/>
          <w:sz w:val="20"/>
          <w:szCs w:val="20"/>
          <w:lang w:val="ro-RO"/>
        </w:rPr>
        <w:t>Declarație privind evitarea conflictului de interese în conformitate cu prevederile art. 59-60</w:t>
      </w:r>
      <w:r w:rsidRPr="00AA5236">
        <w:rPr>
          <w:rFonts w:ascii="Times New Roman" w:hAnsi="Times New Roman"/>
          <w:sz w:val="20"/>
          <w:szCs w:val="20"/>
          <w:lang w:val="ro-RO"/>
        </w:rPr>
        <w:t xml:space="preserve"> din </w:t>
      </w:r>
      <w:r w:rsidR="007D2960" w:rsidRPr="00AA5236">
        <w:rPr>
          <w:rFonts w:ascii="Times New Roman" w:hAnsi="Times New Roman"/>
          <w:sz w:val="20"/>
          <w:szCs w:val="20"/>
          <w:lang w:val="ro-RO"/>
        </w:rPr>
        <w:t xml:space="preserve">Legea nr. 98/2016. Persoanele cu functii de conducere si decizie din cadrul autoritatii contractante sunt: </w:t>
      </w:r>
      <w:r w:rsidR="00AA5236" w:rsidRPr="00AA5236">
        <w:rPr>
          <w:rFonts w:ascii="Times New Roman" w:hAnsi="Times New Roman"/>
          <w:sz w:val="20"/>
          <w:szCs w:val="20"/>
          <w:lang w:val="ro-RO"/>
        </w:rPr>
        <w:t xml:space="preserve">Irina Deleanu – Presedinte, </w:t>
      </w:r>
      <w:r w:rsidR="00FE5087">
        <w:rPr>
          <w:rFonts w:ascii="Times New Roman" w:hAnsi="Times New Roman"/>
          <w:sz w:val="20"/>
          <w:szCs w:val="20"/>
          <w:lang w:val="ro-RO"/>
        </w:rPr>
        <w:t>Madalin Badea</w:t>
      </w:r>
      <w:r w:rsidR="00AA5236" w:rsidRPr="00AA5236">
        <w:rPr>
          <w:rFonts w:ascii="Times New Roman" w:hAnsi="Times New Roman"/>
          <w:sz w:val="20"/>
          <w:szCs w:val="20"/>
          <w:lang w:val="ro-RO"/>
        </w:rPr>
        <w:t xml:space="preserve"> -Secretar General, Gabriela Barbu – Contabil sef, Alina Ionela Dumitrescu - Responsabil Achizitii Publice, </w:t>
      </w:r>
      <w:r w:rsidR="00E15B27">
        <w:rPr>
          <w:rFonts w:ascii="Times New Roman" w:hAnsi="Times New Roman"/>
          <w:sz w:val="20"/>
          <w:szCs w:val="20"/>
          <w:lang w:val="ro-RO"/>
        </w:rPr>
        <w:t xml:space="preserve">Adriana </w:t>
      </w:r>
      <w:r w:rsidR="008E7AA5">
        <w:rPr>
          <w:rFonts w:ascii="Times New Roman" w:hAnsi="Times New Roman"/>
          <w:sz w:val="20"/>
          <w:szCs w:val="20"/>
          <w:lang w:val="ro-RO"/>
        </w:rPr>
        <w:t>Cecilia Mitroi</w:t>
      </w:r>
      <w:r w:rsidR="00AA5236" w:rsidRPr="00AA5236">
        <w:rPr>
          <w:rFonts w:ascii="Times New Roman" w:hAnsi="Times New Roman"/>
          <w:sz w:val="20"/>
          <w:szCs w:val="20"/>
          <w:lang w:val="ro-RO"/>
        </w:rPr>
        <w:t xml:space="preserve"> – Referent de Specialitate, Silviu Corin Radoi </w:t>
      </w:r>
      <w:r w:rsidR="00AA5236">
        <w:rPr>
          <w:rFonts w:ascii="Times New Roman" w:hAnsi="Times New Roman"/>
          <w:sz w:val="20"/>
          <w:szCs w:val="20"/>
          <w:lang w:val="ro-RO"/>
        </w:rPr>
        <w:t>–</w:t>
      </w:r>
      <w:r w:rsidR="00AA5236" w:rsidRPr="00AA5236">
        <w:rPr>
          <w:rFonts w:ascii="Times New Roman" w:hAnsi="Times New Roman"/>
          <w:sz w:val="20"/>
          <w:szCs w:val="20"/>
          <w:lang w:val="ro-RO"/>
        </w:rPr>
        <w:t xml:space="preserve"> Referent</w:t>
      </w:r>
      <w:r w:rsidR="008E7AA5">
        <w:rPr>
          <w:rFonts w:ascii="Times New Roman" w:hAnsi="Times New Roman"/>
          <w:sz w:val="20"/>
          <w:szCs w:val="20"/>
          <w:lang w:val="ro-RO"/>
        </w:rPr>
        <w:t xml:space="preserve"> de specialitate.</w:t>
      </w:r>
    </w:p>
    <w:p w14:paraId="64B7EC49" w14:textId="0C26017A" w:rsidR="007D7987" w:rsidRPr="00AA5236" w:rsidRDefault="007D7987" w:rsidP="00DD5AD8">
      <w:pPr>
        <w:pStyle w:val="ListParagraph"/>
        <w:numPr>
          <w:ilvl w:val="0"/>
          <w:numId w:val="2"/>
        </w:numPr>
        <w:spacing w:after="0" w:line="240" w:lineRule="auto"/>
        <w:jc w:val="both"/>
        <w:rPr>
          <w:rFonts w:ascii="Times New Roman" w:eastAsia="Times New Roman" w:hAnsi="Times New Roman"/>
          <w:iCs/>
          <w:sz w:val="20"/>
          <w:szCs w:val="20"/>
          <w:lang w:val="ro-RO"/>
        </w:rPr>
      </w:pPr>
      <w:r w:rsidRPr="00AA5236">
        <w:rPr>
          <w:rFonts w:ascii="Times New Roman" w:hAnsi="Times New Roman"/>
          <w:sz w:val="20"/>
          <w:szCs w:val="20"/>
          <w:lang w:val="ro-RO"/>
        </w:rPr>
        <w:t>In sustinerea</w:t>
      </w:r>
      <w:r w:rsidR="0028421A" w:rsidRPr="00AA5236">
        <w:rPr>
          <w:rFonts w:ascii="Times New Roman" w:hAnsi="Times New Roman"/>
          <w:sz w:val="20"/>
          <w:szCs w:val="20"/>
          <w:lang w:val="ro-RO"/>
        </w:rPr>
        <w:t xml:space="preserve"> </w:t>
      </w:r>
      <w:r w:rsidRPr="00AA5236">
        <w:rPr>
          <w:rFonts w:ascii="Times New Roman" w:hAnsi="Times New Roman"/>
          <w:sz w:val="20"/>
          <w:szCs w:val="20"/>
          <w:lang w:val="ro-RO"/>
        </w:rPr>
        <w:t>capacitatii de exercitare a activitatii</w:t>
      </w:r>
      <w:r w:rsidR="008C64C6" w:rsidRPr="00AA5236">
        <w:rPr>
          <w:rFonts w:ascii="Times New Roman" w:hAnsi="Times New Roman"/>
          <w:sz w:val="20"/>
          <w:szCs w:val="20"/>
          <w:lang w:val="ro-RO"/>
        </w:rPr>
        <w:t xml:space="preserve"> </w:t>
      </w:r>
      <w:r w:rsidRPr="00AA5236">
        <w:rPr>
          <w:rFonts w:ascii="Times New Roman" w:hAnsi="Times New Roman"/>
          <w:sz w:val="20"/>
          <w:szCs w:val="20"/>
          <w:lang w:val="ro-RO"/>
        </w:rPr>
        <w:t>profesionale se vor</w:t>
      </w:r>
      <w:r w:rsidR="00472D5E" w:rsidRPr="00AA5236">
        <w:rPr>
          <w:rFonts w:ascii="Times New Roman" w:hAnsi="Times New Roman"/>
          <w:sz w:val="20"/>
          <w:szCs w:val="20"/>
          <w:lang w:val="ro-RO"/>
        </w:rPr>
        <w:t xml:space="preserve"> </w:t>
      </w:r>
      <w:r w:rsidRPr="00AA5236">
        <w:rPr>
          <w:rFonts w:ascii="Times New Roman" w:hAnsi="Times New Roman"/>
          <w:sz w:val="20"/>
          <w:szCs w:val="20"/>
          <w:lang w:val="ro-RO"/>
        </w:rPr>
        <w:t>depune:</w:t>
      </w:r>
    </w:p>
    <w:p w14:paraId="7EF09F3B" w14:textId="77777777" w:rsidR="00CD5093" w:rsidRPr="00472D5E" w:rsidRDefault="007D7987" w:rsidP="007D7987">
      <w:pPr>
        <w:pStyle w:val="ListParagraph"/>
        <w:numPr>
          <w:ilvl w:val="1"/>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b/>
          <w:sz w:val="20"/>
          <w:szCs w:val="20"/>
          <w:lang w:val="ro-RO"/>
        </w:rPr>
        <w:t>Certificat Constatator</w:t>
      </w:r>
      <w:r w:rsidR="0028421A" w:rsidRPr="00472D5E">
        <w:rPr>
          <w:rFonts w:ascii="Times New Roman" w:hAnsi="Times New Roman"/>
          <w:b/>
          <w:sz w:val="20"/>
          <w:szCs w:val="20"/>
          <w:lang w:val="ro-RO"/>
        </w:rPr>
        <w:t xml:space="preserve"> </w:t>
      </w:r>
      <w:r w:rsidRPr="00472D5E">
        <w:rPr>
          <w:rFonts w:ascii="Times New Roman" w:hAnsi="Times New Roman"/>
          <w:b/>
          <w:sz w:val="20"/>
          <w:szCs w:val="20"/>
          <w:lang w:val="ro-RO"/>
        </w:rPr>
        <w:t>eliberat de Ministerul Justitiei - Oficiul National al Registrului Comertului</w:t>
      </w:r>
      <w:r w:rsidRPr="00472D5E">
        <w:rPr>
          <w:rFonts w:ascii="Times New Roman" w:hAnsi="Times New Roman"/>
          <w:sz w:val="20"/>
          <w:szCs w:val="20"/>
          <w:lang w:val="ro-RO"/>
        </w:rPr>
        <w:t xml:space="preserve"> sau echivalent, din care sa rezulte obiectul de activitate.</w:t>
      </w:r>
      <w:r w:rsidRPr="00472D5E">
        <w:rPr>
          <w:rStyle w:val="apple-converted-space"/>
          <w:rFonts w:ascii="Times New Roman" w:hAnsi="Times New Roman"/>
          <w:sz w:val="20"/>
          <w:szCs w:val="20"/>
          <w:lang w:val="ro-RO"/>
        </w:rPr>
        <w:t> </w:t>
      </w:r>
      <w:r w:rsidRPr="00472D5E">
        <w:rPr>
          <w:rFonts w:ascii="Times New Roman" w:hAnsi="Times New Roman"/>
          <w:sz w:val="20"/>
          <w:szCs w:val="20"/>
          <w:lang w:val="ro-RO"/>
        </w:rPr>
        <w:br/>
        <w:t>Operatorul economic ofertant (participant în nume propriu, liderul asocierii si asociatii) ce depune oferta trebuie sa dovedeasca o forma de înregistrare în conditiile legii din tara de rezidenta, din care sa</w:t>
      </w:r>
      <w:r w:rsidR="0028421A" w:rsidRPr="00472D5E">
        <w:rPr>
          <w:rFonts w:ascii="Times New Roman" w:hAnsi="Times New Roman"/>
          <w:sz w:val="20"/>
          <w:szCs w:val="20"/>
          <w:lang w:val="ro-RO"/>
        </w:rPr>
        <w:t xml:space="preserve"> </w:t>
      </w:r>
      <w:r w:rsidRPr="00472D5E">
        <w:rPr>
          <w:rFonts w:ascii="Times New Roman" w:hAnsi="Times New Roman"/>
          <w:sz w:val="20"/>
          <w:szCs w:val="20"/>
          <w:lang w:val="ro-RO"/>
        </w:rPr>
        <w:t>reiasa forma de înregistrare/atestare ori apartenenta din punct de vedere profesional, precum si obiectul de activitate.</w:t>
      </w:r>
      <w:r w:rsidRPr="00472D5E">
        <w:rPr>
          <w:rStyle w:val="apple-converted-space"/>
          <w:rFonts w:ascii="Times New Roman" w:hAnsi="Times New Roman"/>
          <w:sz w:val="20"/>
          <w:szCs w:val="20"/>
          <w:lang w:val="ro-RO"/>
        </w:rPr>
        <w:t> </w:t>
      </w:r>
    </w:p>
    <w:p w14:paraId="70199E28" w14:textId="77777777" w:rsidR="007D7987" w:rsidRPr="00472D5E" w:rsidRDefault="007D7987" w:rsidP="007D7987">
      <w:pPr>
        <w:pStyle w:val="ListParagraph"/>
        <w:numPr>
          <w:ilvl w:val="1"/>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b/>
          <w:sz w:val="20"/>
          <w:szCs w:val="20"/>
          <w:lang w:val="ro-RO"/>
        </w:rPr>
        <w:t>Certificat</w:t>
      </w:r>
      <w:r w:rsidR="0028421A" w:rsidRPr="00472D5E">
        <w:rPr>
          <w:rFonts w:ascii="Times New Roman" w:hAnsi="Times New Roman"/>
          <w:b/>
          <w:sz w:val="20"/>
          <w:szCs w:val="20"/>
          <w:lang w:val="ro-RO"/>
        </w:rPr>
        <w:t xml:space="preserve"> </w:t>
      </w:r>
      <w:r w:rsidRPr="00472D5E">
        <w:rPr>
          <w:rFonts w:ascii="Times New Roman" w:hAnsi="Times New Roman"/>
          <w:b/>
          <w:sz w:val="20"/>
          <w:szCs w:val="20"/>
          <w:lang w:val="ro-RO"/>
        </w:rPr>
        <w:t xml:space="preserve">clasificare </w:t>
      </w:r>
      <w:r w:rsidR="005E1924" w:rsidRPr="00472D5E">
        <w:rPr>
          <w:rFonts w:ascii="Times New Roman" w:hAnsi="Times New Roman"/>
          <w:b/>
          <w:sz w:val="20"/>
          <w:szCs w:val="20"/>
          <w:lang w:val="ro-RO"/>
        </w:rPr>
        <w:t>pentru structurile de primire turistice cu functiuni de cazare si alimentatie publica</w:t>
      </w:r>
      <w:r w:rsidR="005F4429" w:rsidRPr="00472D5E">
        <w:rPr>
          <w:rFonts w:ascii="Times New Roman" w:hAnsi="Times New Roman"/>
          <w:b/>
          <w:sz w:val="20"/>
          <w:szCs w:val="20"/>
          <w:lang w:val="ro-RO"/>
        </w:rPr>
        <w:t xml:space="preserve"> si anexa acestuia,</w:t>
      </w:r>
      <w:r w:rsidRPr="00472D5E">
        <w:rPr>
          <w:rFonts w:ascii="Times New Roman" w:hAnsi="Times New Roman"/>
          <w:b/>
          <w:sz w:val="20"/>
          <w:szCs w:val="20"/>
          <w:lang w:val="ro-RO"/>
        </w:rPr>
        <w:t xml:space="preserve"> sau un alt document echivalent</w:t>
      </w:r>
      <w:r w:rsidRPr="00472D5E">
        <w:rPr>
          <w:rFonts w:ascii="Times New Roman" w:hAnsi="Times New Roman"/>
          <w:sz w:val="20"/>
          <w:szCs w:val="20"/>
          <w:lang w:val="ro-RO"/>
        </w:rPr>
        <w:t>;</w:t>
      </w:r>
    </w:p>
    <w:p w14:paraId="21D54AF6" w14:textId="77777777" w:rsidR="005E1924" w:rsidRPr="00472D5E" w:rsidRDefault="005E1924" w:rsidP="007D7987">
      <w:pPr>
        <w:pStyle w:val="ListParagraph"/>
        <w:numPr>
          <w:ilvl w:val="1"/>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b/>
          <w:sz w:val="20"/>
          <w:szCs w:val="20"/>
          <w:lang w:val="ro-RO"/>
        </w:rPr>
        <w:t xml:space="preserve">Licenta/brevet de turism </w:t>
      </w:r>
      <w:r w:rsidRPr="00472D5E">
        <w:rPr>
          <w:rFonts w:ascii="Times New Roman" w:hAnsi="Times New Roman"/>
          <w:sz w:val="20"/>
          <w:szCs w:val="20"/>
          <w:lang w:val="ro-RO"/>
        </w:rPr>
        <w:t>valabil la data prezentarii</w:t>
      </w:r>
      <w:r w:rsidR="005F4429" w:rsidRPr="00472D5E">
        <w:rPr>
          <w:rFonts w:ascii="Times New Roman" w:eastAsia="Times New Roman" w:hAnsi="Times New Roman"/>
          <w:iCs/>
          <w:sz w:val="20"/>
          <w:szCs w:val="20"/>
          <w:lang w:val="ro-RO"/>
        </w:rPr>
        <w:t xml:space="preserve"> ofertei, dupa caz</w:t>
      </w:r>
      <w:r w:rsidRPr="00472D5E">
        <w:rPr>
          <w:rFonts w:ascii="Times New Roman" w:eastAsia="Times New Roman" w:hAnsi="Times New Roman"/>
          <w:iCs/>
          <w:sz w:val="20"/>
          <w:szCs w:val="20"/>
          <w:lang w:val="ro-RO"/>
        </w:rPr>
        <w:t>;</w:t>
      </w:r>
    </w:p>
    <w:p w14:paraId="0EA97E89" w14:textId="77777777" w:rsidR="007D7987" w:rsidRPr="00472D5E" w:rsidRDefault="007D7987" w:rsidP="007D7987">
      <w:pPr>
        <w:pStyle w:val="ListParagraph"/>
        <w:numPr>
          <w:ilvl w:val="1"/>
          <w:numId w:val="2"/>
        </w:numPr>
        <w:spacing w:after="0" w:line="240" w:lineRule="auto"/>
        <w:jc w:val="both"/>
        <w:rPr>
          <w:rFonts w:ascii="Times New Roman" w:hAnsi="Times New Roman"/>
          <w:b/>
          <w:noProof/>
          <w:sz w:val="20"/>
          <w:szCs w:val="20"/>
          <w:lang w:val="ro-RO"/>
        </w:rPr>
      </w:pPr>
      <w:r w:rsidRPr="00472D5E">
        <w:rPr>
          <w:rFonts w:ascii="Times New Roman" w:hAnsi="Times New Roman"/>
          <w:b/>
          <w:sz w:val="20"/>
          <w:szCs w:val="20"/>
          <w:lang w:val="ro-RO"/>
        </w:rPr>
        <w:t>Aviz</w:t>
      </w:r>
      <w:r w:rsidR="00CD5093" w:rsidRPr="00472D5E">
        <w:rPr>
          <w:rFonts w:ascii="Times New Roman" w:hAnsi="Times New Roman"/>
          <w:b/>
          <w:sz w:val="20"/>
          <w:szCs w:val="20"/>
          <w:lang w:val="ro-RO"/>
        </w:rPr>
        <w:t>/autorizatie</w:t>
      </w:r>
      <w:r w:rsidRPr="00472D5E">
        <w:rPr>
          <w:rFonts w:ascii="Times New Roman" w:hAnsi="Times New Roman"/>
          <w:b/>
          <w:sz w:val="20"/>
          <w:szCs w:val="20"/>
          <w:lang w:val="ro-RO"/>
        </w:rPr>
        <w:t xml:space="preserve"> </w:t>
      </w:r>
      <w:r w:rsidR="005F4429" w:rsidRPr="00472D5E">
        <w:rPr>
          <w:rFonts w:ascii="Times New Roman" w:hAnsi="Times New Roman"/>
          <w:b/>
          <w:sz w:val="20"/>
          <w:szCs w:val="20"/>
          <w:lang w:val="ro-RO"/>
        </w:rPr>
        <w:t xml:space="preserve">sanitara aferenta </w:t>
      </w:r>
      <w:r w:rsidRPr="00472D5E">
        <w:rPr>
          <w:rFonts w:ascii="Times New Roman" w:hAnsi="Times New Roman"/>
          <w:b/>
          <w:sz w:val="20"/>
          <w:szCs w:val="20"/>
          <w:lang w:val="ro-RO"/>
        </w:rPr>
        <w:t>spatiu</w:t>
      </w:r>
      <w:r w:rsidR="005F4429" w:rsidRPr="00472D5E">
        <w:rPr>
          <w:rFonts w:ascii="Times New Roman" w:hAnsi="Times New Roman"/>
          <w:b/>
          <w:sz w:val="20"/>
          <w:szCs w:val="20"/>
          <w:lang w:val="ro-RO"/>
        </w:rPr>
        <w:t>lui</w:t>
      </w:r>
      <w:r w:rsidRPr="00472D5E">
        <w:rPr>
          <w:rFonts w:ascii="Times New Roman" w:hAnsi="Times New Roman"/>
          <w:b/>
          <w:sz w:val="20"/>
          <w:szCs w:val="20"/>
          <w:lang w:val="ro-RO"/>
        </w:rPr>
        <w:t xml:space="preserve"> servire a mesei</w:t>
      </w:r>
      <w:r w:rsidR="005F4429" w:rsidRPr="00472D5E">
        <w:rPr>
          <w:rFonts w:ascii="Times New Roman" w:hAnsi="Times New Roman"/>
          <w:b/>
          <w:sz w:val="20"/>
          <w:szCs w:val="20"/>
          <w:lang w:val="ro-RO"/>
        </w:rPr>
        <w:t xml:space="preserve"> si unitatii de cazare</w:t>
      </w:r>
      <w:r w:rsidRPr="00472D5E">
        <w:rPr>
          <w:rFonts w:ascii="Times New Roman" w:hAnsi="Times New Roman"/>
          <w:sz w:val="20"/>
          <w:szCs w:val="20"/>
          <w:lang w:val="ro-RO"/>
        </w:rPr>
        <w:t xml:space="preserve"> sau un al document echivalent</w:t>
      </w:r>
      <w:r w:rsidR="00CD5093" w:rsidRPr="00472D5E">
        <w:rPr>
          <w:rFonts w:ascii="Times New Roman" w:hAnsi="Times New Roman"/>
          <w:sz w:val="20"/>
          <w:szCs w:val="20"/>
          <w:lang w:val="ro-RO"/>
        </w:rPr>
        <w:t xml:space="preserve">, valabil la data </w:t>
      </w:r>
      <w:r w:rsidR="005F4429" w:rsidRPr="00472D5E">
        <w:rPr>
          <w:rFonts w:ascii="Times New Roman" w:hAnsi="Times New Roman"/>
          <w:sz w:val="20"/>
          <w:szCs w:val="20"/>
          <w:lang w:val="ro-RO"/>
        </w:rPr>
        <w:t xml:space="preserve">prezentarii </w:t>
      </w:r>
      <w:r w:rsidR="00CD5093" w:rsidRPr="00472D5E">
        <w:rPr>
          <w:rFonts w:ascii="Times New Roman" w:hAnsi="Times New Roman"/>
          <w:sz w:val="20"/>
          <w:szCs w:val="20"/>
          <w:lang w:val="ro-RO"/>
        </w:rPr>
        <w:t>ofertei</w:t>
      </w:r>
      <w:r w:rsidRPr="00472D5E">
        <w:rPr>
          <w:rFonts w:ascii="Times New Roman" w:hAnsi="Times New Roman"/>
          <w:sz w:val="20"/>
          <w:szCs w:val="20"/>
          <w:lang w:val="ro-RO"/>
        </w:rPr>
        <w:t>;</w:t>
      </w:r>
    </w:p>
    <w:p w14:paraId="0CB9B76A" w14:textId="77777777" w:rsidR="00372E61" w:rsidRPr="00472D5E" w:rsidRDefault="00372E61" w:rsidP="00372E61">
      <w:pPr>
        <w:pStyle w:val="Default"/>
        <w:jc w:val="both"/>
        <w:rPr>
          <w:sz w:val="20"/>
          <w:szCs w:val="20"/>
          <w:lang w:val="ro-RO"/>
        </w:rPr>
      </w:pPr>
    </w:p>
    <w:p w14:paraId="4BBE1973" w14:textId="62081020" w:rsidR="00662AEF" w:rsidRPr="00472D5E" w:rsidRDefault="00662AEF" w:rsidP="00372E61">
      <w:pPr>
        <w:pStyle w:val="Default"/>
        <w:jc w:val="both"/>
        <w:rPr>
          <w:iCs/>
          <w:sz w:val="20"/>
          <w:szCs w:val="20"/>
          <w:lang w:val="ro-RO"/>
        </w:rPr>
      </w:pPr>
      <w:r w:rsidRPr="00472D5E">
        <w:rPr>
          <w:iCs/>
          <w:sz w:val="20"/>
          <w:szCs w:val="20"/>
          <w:lang w:val="ro-RO"/>
        </w:rPr>
        <w:t xml:space="preserve">14. </w:t>
      </w:r>
      <w:r w:rsidRPr="00472D5E">
        <w:rPr>
          <w:rFonts w:eastAsia="Times New Roman"/>
          <w:iCs/>
          <w:sz w:val="20"/>
          <w:szCs w:val="20"/>
          <w:lang w:val="ro-RO"/>
        </w:rPr>
        <w:t xml:space="preserve">Modul de prezentare a </w:t>
      </w:r>
      <w:r w:rsidRPr="00472D5E">
        <w:rPr>
          <w:rFonts w:eastAsia="Times New Roman"/>
          <w:b/>
          <w:iCs/>
          <w:sz w:val="20"/>
          <w:szCs w:val="20"/>
          <w:lang w:val="ro-RO"/>
        </w:rPr>
        <w:t>propunerii financiare</w:t>
      </w:r>
      <w:r w:rsidRPr="00472D5E">
        <w:rPr>
          <w:rFonts w:eastAsia="Times New Roman"/>
          <w:iCs/>
          <w:sz w:val="20"/>
          <w:szCs w:val="20"/>
          <w:lang w:val="ro-RO"/>
        </w:rPr>
        <w:t>: completarea formularului oferta financiara + centralizatorul de preturi.</w:t>
      </w:r>
      <w:r w:rsidR="00A7252A" w:rsidRPr="00472D5E">
        <w:rPr>
          <w:rFonts w:eastAsia="Times New Roman"/>
          <w:iCs/>
          <w:sz w:val="20"/>
          <w:szCs w:val="20"/>
          <w:lang w:val="ro-RO"/>
        </w:rPr>
        <w:t xml:space="preserve"> </w:t>
      </w:r>
      <w:r w:rsidRPr="00472D5E">
        <w:rPr>
          <w:sz w:val="20"/>
          <w:szCs w:val="20"/>
          <w:lang w:val="ro-RO"/>
        </w:rPr>
        <w:t>Propunerea financiară va fi semnată de persoanele împuternicite ale operatorului economic şi va avea un caracter ferm şi obligatoriu din punct de vedere al conţinutului pe toată perioada de valabilitate a ofertei.</w:t>
      </w:r>
      <w:r w:rsidR="00DE4724" w:rsidRPr="00472D5E">
        <w:rPr>
          <w:sz w:val="20"/>
          <w:szCs w:val="20"/>
        </w:rPr>
        <w:t xml:space="preserve"> </w:t>
      </w:r>
      <w:r w:rsidR="00DE4724" w:rsidRPr="00472D5E">
        <w:rPr>
          <w:sz w:val="20"/>
          <w:szCs w:val="20"/>
          <w:lang w:val="ro-RO"/>
        </w:rPr>
        <w:t>Oferta se va depune cantitatea maxima pe care operatorul economic o poate presta. Formularul de propunere financiara se va adapta in functie de cantitatea ofertata.</w:t>
      </w:r>
    </w:p>
    <w:p w14:paraId="56E3369B" w14:textId="77777777" w:rsidR="00662AEF" w:rsidRPr="00472D5E" w:rsidRDefault="00662AEF" w:rsidP="00662AEF">
      <w:pPr>
        <w:pStyle w:val="Default"/>
        <w:jc w:val="both"/>
        <w:rPr>
          <w:color w:val="auto"/>
          <w:sz w:val="20"/>
          <w:szCs w:val="20"/>
          <w:lang w:val="ro-RO"/>
        </w:rPr>
      </w:pPr>
      <w:r w:rsidRPr="00472D5E">
        <w:rPr>
          <w:iCs/>
          <w:sz w:val="20"/>
          <w:szCs w:val="20"/>
          <w:lang w:val="ro-RO"/>
        </w:rPr>
        <w:t>15.</w:t>
      </w:r>
      <w:r w:rsidRPr="00472D5E">
        <w:rPr>
          <w:rFonts w:eastAsia="Times New Roman"/>
          <w:iCs/>
          <w:sz w:val="20"/>
          <w:szCs w:val="20"/>
          <w:lang w:val="ro-RO"/>
        </w:rPr>
        <w:t xml:space="preserve"> </w:t>
      </w:r>
      <w:r w:rsidR="0028421A" w:rsidRPr="00472D5E">
        <w:rPr>
          <w:rFonts w:eastAsia="Times New Roman"/>
          <w:iCs/>
          <w:sz w:val="20"/>
          <w:szCs w:val="20"/>
          <w:lang w:val="ro-RO"/>
        </w:rPr>
        <w:t>Modul de p</w:t>
      </w:r>
      <w:r w:rsidR="008C64C6" w:rsidRPr="00472D5E">
        <w:rPr>
          <w:rFonts w:eastAsia="Times New Roman"/>
          <w:iCs/>
          <w:sz w:val="20"/>
          <w:szCs w:val="20"/>
          <w:lang w:val="ro-RO"/>
        </w:rPr>
        <w:t xml:space="preserve">rezentare a </w:t>
      </w:r>
      <w:r w:rsidR="008C64C6" w:rsidRPr="00472D5E">
        <w:rPr>
          <w:rFonts w:eastAsia="Times New Roman"/>
          <w:b/>
          <w:iCs/>
          <w:sz w:val="20"/>
          <w:szCs w:val="20"/>
          <w:lang w:val="ro-RO"/>
        </w:rPr>
        <w:t>propunerii tehnice</w:t>
      </w:r>
      <w:r w:rsidR="008C64C6" w:rsidRPr="00472D5E">
        <w:rPr>
          <w:rFonts w:eastAsia="Times New Roman"/>
          <w:iCs/>
          <w:sz w:val="20"/>
          <w:szCs w:val="20"/>
          <w:lang w:val="ro-RO"/>
        </w:rPr>
        <w:t>: detaliat, conform cerintelor din caietul de sarcini.</w:t>
      </w:r>
      <w:r w:rsidRPr="00472D5E">
        <w:rPr>
          <w:sz w:val="20"/>
          <w:szCs w:val="20"/>
          <w:lang w:val="ro-RO"/>
        </w:rPr>
        <w:t xml:space="preserve"> </w:t>
      </w:r>
    </w:p>
    <w:p w14:paraId="65B2AC60" w14:textId="77777777" w:rsidR="00662AEF" w:rsidRPr="00472D5E" w:rsidRDefault="00662AEF" w:rsidP="00662AEF">
      <w:pPr>
        <w:pStyle w:val="Default"/>
        <w:jc w:val="both"/>
        <w:rPr>
          <w:sz w:val="20"/>
          <w:szCs w:val="20"/>
          <w:lang w:val="ro-RO"/>
        </w:rPr>
      </w:pPr>
      <w:r w:rsidRPr="00472D5E">
        <w:rPr>
          <w:sz w:val="20"/>
          <w:szCs w:val="20"/>
          <w:lang w:val="ro-RO"/>
        </w:rPr>
        <w:t xml:space="preserve">Propunerea tehnică va cuprinde descrierea detaliată a serviciilor ofertate, precum şi alte informaţii considerate semnificative, în vederea verificării corespondenţei propunerii tehnice cu specificaţiile tehnice prevăzute în caietul de sarcini. </w:t>
      </w:r>
    </w:p>
    <w:p w14:paraId="128BD770" w14:textId="77777777" w:rsidR="007D7987" w:rsidRPr="00472D5E" w:rsidRDefault="002465C1" w:rsidP="002465C1">
      <w:pPr>
        <w:jc w:val="both"/>
        <w:rPr>
          <w:iCs/>
        </w:rPr>
      </w:pPr>
      <w:r w:rsidRPr="00472D5E">
        <w:rPr>
          <w:iCs/>
        </w:rPr>
        <w:t xml:space="preserve">16. </w:t>
      </w:r>
      <w:r w:rsidR="007D7987" w:rsidRPr="00472D5E">
        <w:rPr>
          <w:iCs/>
        </w:rPr>
        <w:t>Se vor completa toate formularele atasate prezentei invitatii de participare.</w:t>
      </w:r>
    </w:p>
    <w:p w14:paraId="19D4A122" w14:textId="65339431" w:rsidR="006D0A29" w:rsidRPr="00472D5E" w:rsidRDefault="002465C1" w:rsidP="002465C1">
      <w:pPr>
        <w:jc w:val="both"/>
        <w:rPr>
          <w:iCs/>
        </w:rPr>
      </w:pPr>
      <w:r w:rsidRPr="00472D5E">
        <w:t xml:space="preserve">17. </w:t>
      </w:r>
      <w:r w:rsidR="006D0A29" w:rsidRPr="00472D5E">
        <w:t>Rezultatul</w:t>
      </w:r>
      <w:r w:rsidR="00DB0689" w:rsidRPr="00472D5E">
        <w:t xml:space="preserve"> </w:t>
      </w:r>
      <w:r w:rsidR="006D0A29" w:rsidRPr="00472D5E">
        <w:t>procedurii</w:t>
      </w:r>
      <w:r w:rsidR="00DB0689" w:rsidRPr="00472D5E">
        <w:t xml:space="preserve"> </w:t>
      </w:r>
      <w:r w:rsidR="006D0A29" w:rsidRPr="00472D5E">
        <w:t xml:space="preserve">urmeaza a fi comunicat in scris, in termen de max. </w:t>
      </w:r>
      <w:r w:rsidR="00823F08" w:rsidRPr="00472D5E">
        <w:t>3</w:t>
      </w:r>
      <w:r w:rsidR="006D0A29" w:rsidRPr="00472D5E">
        <w:t xml:space="preserve"> zile de la data semnar</w:t>
      </w:r>
      <w:r w:rsidR="00DF06F4" w:rsidRPr="00472D5E">
        <w:t>ii</w:t>
      </w:r>
      <w:r w:rsidR="00DB0689" w:rsidRPr="00472D5E">
        <w:t xml:space="preserve"> </w:t>
      </w:r>
      <w:r w:rsidR="006D0A29" w:rsidRPr="00472D5E">
        <w:t>raportului</w:t>
      </w:r>
      <w:r w:rsidR="00DB0689" w:rsidRPr="00472D5E">
        <w:t xml:space="preserve"> </w:t>
      </w:r>
      <w:r w:rsidR="006D0A29" w:rsidRPr="00472D5E">
        <w:t>procedurii.</w:t>
      </w:r>
    </w:p>
    <w:p w14:paraId="7644424E" w14:textId="77777777" w:rsidR="006D0A29" w:rsidRPr="00472D5E" w:rsidRDefault="006D0A29" w:rsidP="006D0A29">
      <w:pPr>
        <w:jc w:val="both"/>
        <w:rPr>
          <w:iCs/>
        </w:rPr>
      </w:pPr>
    </w:p>
    <w:p w14:paraId="5ECA6030" w14:textId="5B12A95C" w:rsidR="00655532" w:rsidRDefault="006D0A29" w:rsidP="00472D5E">
      <w:pPr>
        <w:pStyle w:val="ListParagraph"/>
        <w:spacing w:after="0" w:line="240" w:lineRule="auto"/>
        <w:ind w:left="0"/>
      </w:pPr>
      <w:r w:rsidRPr="00472D5E">
        <w:rPr>
          <w:rFonts w:ascii="Times New Roman" w:eastAsia="Times New Roman" w:hAnsi="Times New Roman"/>
          <w:iCs/>
          <w:sz w:val="20"/>
          <w:szCs w:val="20"/>
          <w:lang w:val="ro-RO"/>
        </w:rPr>
        <w:t xml:space="preserve">Persoana de contact: </w:t>
      </w:r>
      <w:r w:rsidR="009B58D4" w:rsidRPr="00472D5E">
        <w:rPr>
          <w:rFonts w:ascii="Times New Roman" w:eastAsia="Times New Roman" w:hAnsi="Times New Roman"/>
          <w:iCs/>
          <w:sz w:val="20"/>
          <w:szCs w:val="20"/>
          <w:lang w:val="ro-RO"/>
        </w:rPr>
        <w:t>Alina Dumitrescu</w:t>
      </w:r>
      <w:r w:rsidR="00552C66" w:rsidRPr="00472D5E">
        <w:rPr>
          <w:rFonts w:ascii="Times New Roman" w:eastAsia="Times New Roman" w:hAnsi="Times New Roman"/>
          <w:iCs/>
          <w:sz w:val="20"/>
          <w:szCs w:val="20"/>
          <w:lang w:val="ro-RO"/>
        </w:rPr>
        <w:t xml:space="preserve">, </w:t>
      </w:r>
      <w:r w:rsidRPr="00472D5E">
        <w:rPr>
          <w:rFonts w:ascii="Times New Roman" w:eastAsia="Times New Roman" w:hAnsi="Times New Roman"/>
          <w:iCs/>
          <w:sz w:val="20"/>
          <w:szCs w:val="20"/>
          <w:lang w:val="ro-RO"/>
        </w:rPr>
        <w:t xml:space="preserve">email </w:t>
      </w:r>
      <w:hyperlink r:id="rId10" w:history="1">
        <w:r w:rsidR="009B58D4" w:rsidRPr="00472D5E">
          <w:rPr>
            <w:rStyle w:val="Hyperlink"/>
            <w:rFonts w:ascii="Times New Roman" w:hAnsi="Times New Roman"/>
            <w:sz w:val="20"/>
            <w:szCs w:val="20"/>
          </w:rPr>
          <w:t>adumitrescu.achizitii@gmail.com</w:t>
        </w:r>
      </w:hyperlink>
    </w:p>
    <w:p w14:paraId="43B53024" w14:textId="77777777" w:rsidR="00BB0C99" w:rsidRDefault="00BB0C99" w:rsidP="00472D5E">
      <w:pPr>
        <w:pStyle w:val="ListParagraph"/>
        <w:spacing w:after="0" w:line="240" w:lineRule="auto"/>
        <w:ind w:left="0"/>
      </w:pPr>
    </w:p>
    <w:p w14:paraId="64D6B21C" w14:textId="77777777" w:rsidR="00BB0C99" w:rsidRDefault="00BB0C99" w:rsidP="00472D5E">
      <w:pPr>
        <w:pStyle w:val="ListParagraph"/>
        <w:spacing w:after="0" w:line="240" w:lineRule="auto"/>
        <w:ind w:left="0"/>
      </w:pPr>
    </w:p>
    <w:p w14:paraId="756C9277" w14:textId="77777777" w:rsidR="00BB0C99" w:rsidRDefault="00BB0C99" w:rsidP="00472D5E">
      <w:pPr>
        <w:pStyle w:val="ListParagraph"/>
        <w:spacing w:after="0" w:line="240" w:lineRule="auto"/>
        <w:ind w:left="0"/>
      </w:pPr>
    </w:p>
    <w:p w14:paraId="4DD29B48" w14:textId="77777777" w:rsidR="00BB0C99" w:rsidRDefault="00BB0C99" w:rsidP="00472D5E">
      <w:pPr>
        <w:pStyle w:val="ListParagraph"/>
        <w:spacing w:after="0" w:line="240" w:lineRule="auto"/>
        <w:ind w:left="0"/>
      </w:pPr>
    </w:p>
    <w:p w14:paraId="173A8032" w14:textId="77777777" w:rsidR="00BB0C99" w:rsidRDefault="00BB0C99" w:rsidP="00BB0C99">
      <w:pPr>
        <w:tabs>
          <w:tab w:val="left" w:pos="0"/>
          <w:tab w:val="left" w:pos="720"/>
        </w:tabs>
        <w:suppressAutoHyphens/>
        <w:jc w:val="both"/>
      </w:pPr>
      <w:r>
        <w:t>Intocmit</w:t>
      </w:r>
    </w:p>
    <w:p w14:paraId="3A54B310" w14:textId="77777777" w:rsidR="00BB0C99" w:rsidRDefault="00BB0C99" w:rsidP="00BB0C99">
      <w:pPr>
        <w:tabs>
          <w:tab w:val="left" w:pos="0"/>
          <w:tab w:val="left" w:pos="720"/>
        </w:tabs>
        <w:suppressAutoHyphens/>
        <w:jc w:val="both"/>
      </w:pPr>
      <w:r>
        <w:t>Alina Ionela Dumitrescu</w:t>
      </w:r>
    </w:p>
    <w:p w14:paraId="5E664FCB" w14:textId="77777777" w:rsidR="00BB0C99" w:rsidRDefault="00BB0C99" w:rsidP="00BB0C99">
      <w:pPr>
        <w:tabs>
          <w:tab w:val="left" w:pos="0"/>
          <w:tab w:val="left" w:pos="720"/>
        </w:tabs>
        <w:suppressAutoHyphens/>
        <w:jc w:val="both"/>
      </w:pPr>
      <w:r>
        <w:t>Specialist Achizitii Publice</w:t>
      </w:r>
    </w:p>
    <w:p w14:paraId="323301E3" w14:textId="77777777" w:rsidR="00BB0C99" w:rsidRDefault="00BB0C99" w:rsidP="00472D5E">
      <w:pPr>
        <w:pStyle w:val="ListParagraph"/>
        <w:spacing w:after="0" w:line="240" w:lineRule="auto"/>
        <w:ind w:left="0"/>
      </w:pPr>
    </w:p>
    <w:p w14:paraId="3D18FC55" w14:textId="77777777" w:rsidR="00BB0C99" w:rsidRDefault="00BB0C99" w:rsidP="00472D5E">
      <w:pPr>
        <w:pStyle w:val="ListParagraph"/>
        <w:spacing w:after="0" w:line="240" w:lineRule="auto"/>
        <w:ind w:left="0"/>
      </w:pPr>
    </w:p>
    <w:p w14:paraId="2E3C6033" w14:textId="77777777" w:rsidR="00BB0C99" w:rsidRDefault="00BB0C99" w:rsidP="00472D5E">
      <w:pPr>
        <w:pStyle w:val="ListParagraph"/>
        <w:spacing w:after="0" w:line="240" w:lineRule="auto"/>
        <w:ind w:left="0"/>
      </w:pPr>
    </w:p>
    <w:p w14:paraId="78FEAD8F" w14:textId="77777777" w:rsidR="00BB0C99" w:rsidRDefault="00BB0C99" w:rsidP="00472D5E">
      <w:pPr>
        <w:pStyle w:val="ListParagraph"/>
        <w:spacing w:after="0" w:line="240" w:lineRule="auto"/>
        <w:ind w:left="0"/>
      </w:pPr>
    </w:p>
    <w:p w14:paraId="293BD013" w14:textId="77777777" w:rsidR="00BB0C99" w:rsidRDefault="00BB0C99" w:rsidP="00472D5E">
      <w:pPr>
        <w:pStyle w:val="ListParagraph"/>
        <w:spacing w:after="0" w:line="240" w:lineRule="auto"/>
        <w:ind w:left="0"/>
      </w:pPr>
    </w:p>
    <w:p w14:paraId="7B3FB6AB" w14:textId="77777777" w:rsidR="00BB0C99" w:rsidRDefault="00BB0C99" w:rsidP="00472D5E">
      <w:pPr>
        <w:pStyle w:val="ListParagraph"/>
        <w:spacing w:after="0" w:line="240" w:lineRule="auto"/>
        <w:ind w:left="0"/>
      </w:pPr>
    </w:p>
    <w:p w14:paraId="4BD24D12" w14:textId="77777777" w:rsidR="00BB0C99" w:rsidRDefault="00BB0C99" w:rsidP="00472D5E">
      <w:pPr>
        <w:pStyle w:val="ListParagraph"/>
        <w:spacing w:after="0" w:line="240" w:lineRule="auto"/>
        <w:ind w:left="0"/>
      </w:pPr>
    </w:p>
    <w:p w14:paraId="7F2FACFF" w14:textId="77777777" w:rsidR="00BB0C99" w:rsidRDefault="00BB0C99" w:rsidP="00472D5E">
      <w:pPr>
        <w:pStyle w:val="ListParagraph"/>
        <w:spacing w:after="0" w:line="240" w:lineRule="auto"/>
        <w:ind w:left="0"/>
      </w:pPr>
    </w:p>
    <w:p w14:paraId="7B047EF4" w14:textId="77777777" w:rsidR="00BB0C99" w:rsidRDefault="00BB0C99" w:rsidP="00472D5E">
      <w:pPr>
        <w:pStyle w:val="ListParagraph"/>
        <w:spacing w:after="0" w:line="240" w:lineRule="auto"/>
        <w:ind w:left="0"/>
      </w:pPr>
    </w:p>
    <w:p w14:paraId="3F582298" w14:textId="77777777" w:rsidR="00BB0C99" w:rsidRDefault="00BB0C99" w:rsidP="00472D5E">
      <w:pPr>
        <w:pStyle w:val="ListParagraph"/>
        <w:spacing w:after="0" w:line="240" w:lineRule="auto"/>
        <w:ind w:left="0"/>
      </w:pPr>
    </w:p>
    <w:p w14:paraId="6D7531A2" w14:textId="77777777" w:rsidR="00BB0C99" w:rsidRDefault="00BB0C99" w:rsidP="00472D5E">
      <w:pPr>
        <w:pStyle w:val="ListParagraph"/>
        <w:spacing w:after="0" w:line="240" w:lineRule="auto"/>
        <w:ind w:left="0"/>
      </w:pPr>
    </w:p>
    <w:p w14:paraId="0514F1AF" w14:textId="77777777" w:rsidR="00BB0C99" w:rsidRDefault="00BB0C99" w:rsidP="00472D5E">
      <w:pPr>
        <w:pStyle w:val="ListParagraph"/>
        <w:spacing w:after="0" w:line="240" w:lineRule="auto"/>
        <w:ind w:left="0"/>
      </w:pPr>
    </w:p>
    <w:p w14:paraId="7F10154D" w14:textId="77777777" w:rsidR="00BB0C99" w:rsidRDefault="00BB0C99" w:rsidP="00472D5E">
      <w:pPr>
        <w:pStyle w:val="ListParagraph"/>
        <w:spacing w:after="0" w:line="240" w:lineRule="auto"/>
        <w:ind w:left="0"/>
      </w:pPr>
    </w:p>
    <w:p w14:paraId="63A9E58A" w14:textId="77777777" w:rsidR="00BB0C99" w:rsidRDefault="00BB0C99" w:rsidP="00472D5E">
      <w:pPr>
        <w:pStyle w:val="ListParagraph"/>
        <w:spacing w:after="0" w:line="240" w:lineRule="auto"/>
        <w:ind w:left="0"/>
      </w:pPr>
    </w:p>
    <w:p w14:paraId="7F40DC2E" w14:textId="77777777" w:rsidR="00BB0C99" w:rsidRDefault="00BB0C99" w:rsidP="00472D5E">
      <w:pPr>
        <w:pStyle w:val="ListParagraph"/>
        <w:spacing w:after="0" w:line="240" w:lineRule="auto"/>
        <w:ind w:left="0"/>
      </w:pPr>
    </w:p>
    <w:p w14:paraId="52EB7196" w14:textId="77777777" w:rsidR="00BB0C99" w:rsidRDefault="00BB0C99" w:rsidP="00472D5E">
      <w:pPr>
        <w:pStyle w:val="ListParagraph"/>
        <w:spacing w:after="0" w:line="240" w:lineRule="auto"/>
        <w:ind w:left="0"/>
      </w:pPr>
    </w:p>
    <w:p w14:paraId="75811F94" w14:textId="77777777" w:rsidR="00BB0C99" w:rsidRDefault="00BB0C99" w:rsidP="00472D5E">
      <w:pPr>
        <w:pStyle w:val="ListParagraph"/>
        <w:spacing w:after="0" w:line="240" w:lineRule="auto"/>
        <w:ind w:left="0"/>
      </w:pPr>
    </w:p>
    <w:p w14:paraId="63D80F46" w14:textId="77777777" w:rsidR="00BB0C99" w:rsidRDefault="00BB0C99" w:rsidP="00472D5E">
      <w:pPr>
        <w:pStyle w:val="ListParagraph"/>
        <w:spacing w:after="0" w:line="240" w:lineRule="auto"/>
        <w:ind w:left="0"/>
      </w:pPr>
    </w:p>
    <w:p w14:paraId="6C605516" w14:textId="77777777" w:rsidR="006D0A29" w:rsidRPr="00472D5E" w:rsidRDefault="006D0A29" w:rsidP="006D0A29">
      <w:pPr>
        <w:jc w:val="center"/>
        <w:rPr>
          <w:b/>
        </w:rPr>
      </w:pPr>
      <w:r w:rsidRPr="00472D5E">
        <w:rPr>
          <w:b/>
        </w:rPr>
        <w:t>CAIET DE SARCINI</w:t>
      </w:r>
    </w:p>
    <w:p w14:paraId="46AD0BDA" w14:textId="77777777" w:rsidR="006D0A29" w:rsidRPr="00472D5E" w:rsidRDefault="006D0A29" w:rsidP="006D0A29">
      <w:pPr>
        <w:jc w:val="center"/>
      </w:pPr>
      <w:r w:rsidRPr="00472D5E">
        <w:t>procedura simplificata proprie in vederea achizitionarii “</w:t>
      </w:r>
      <w:r w:rsidR="00C25A8E" w:rsidRPr="00472D5E">
        <w:t xml:space="preserve"> Serviciilor hoteliere si de restaurant</w:t>
      </w:r>
      <w:r w:rsidRPr="00472D5E">
        <w:t>”</w:t>
      </w:r>
    </w:p>
    <w:p w14:paraId="77AC8288" w14:textId="77777777" w:rsidR="006D0A29" w:rsidRPr="00472D5E" w:rsidRDefault="006D0A29" w:rsidP="006D0A29">
      <w:pPr>
        <w:jc w:val="center"/>
      </w:pPr>
    </w:p>
    <w:p w14:paraId="3018A187" w14:textId="77777777" w:rsidR="00022A78" w:rsidRPr="00472D5E" w:rsidRDefault="00022A78" w:rsidP="00022A78">
      <w:pPr>
        <w:autoSpaceDE w:val="0"/>
        <w:autoSpaceDN w:val="0"/>
        <w:adjustRightInd w:val="0"/>
        <w:jc w:val="both"/>
      </w:pPr>
      <w:r w:rsidRPr="00472D5E">
        <w:t xml:space="preserve">Preambul: Caietul de sarcini face parte integrantă din documentația pentru atribuirea </w:t>
      </w:r>
      <w:r w:rsidR="001B355B" w:rsidRPr="00472D5E">
        <w:t>acordului cadru</w:t>
      </w:r>
      <w:r w:rsidRPr="00472D5E">
        <w:t xml:space="preserve"> și constituie ansamblul cerințelor minime și obligatorii, pe baza cărora se înaintează, de către fiecare ofertant, propunerea tehnică și financiară. </w:t>
      </w:r>
    </w:p>
    <w:p w14:paraId="3BF99747" w14:textId="77777777" w:rsidR="00022A78" w:rsidRPr="00472D5E" w:rsidRDefault="00022A78" w:rsidP="00022A78">
      <w:pPr>
        <w:jc w:val="both"/>
        <w:rPr>
          <w:u w:val="single"/>
        </w:rPr>
      </w:pPr>
    </w:p>
    <w:p w14:paraId="712D5376" w14:textId="77777777" w:rsidR="00022A78" w:rsidRPr="00472D5E" w:rsidRDefault="00022A78" w:rsidP="00022A78">
      <w:pPr>
        <w:autoSpaceDE w:val="0"/>
        <w:autoSpaceDN w:val="0"/>
        <w:adjustRightInd w:val="0"/>
        <w:jc w:val="both"/>
        <w:rPr>
          <w:b/>
        </w:rPr>
      </w:pPr>
      <w:r w:rsidRPr="00472D5E">
        <w:rPr>
          <w:b/>
        </w:rPr>
        <w:t xml:space="preserve">OBIECTUL PROCEDURII DE ACHIZIȚIE </w:t>
      </w:r>
    </w:p>
    <w:p w14:paraId="72E7B972" w14:textId="74B2C5B8" w:rsidR="00022A78" w:rsidRPr="00472D5E" w:rsidRDefault="00022A78" w:rsidP="00022A78">
      <w:pPr>
        <w:numPr>
          <w:ilvl w:val="0"/>
          <w:numId w:val="5"/>
        </w:numPr>
        <w:tabs>
          <w:tab w:val="num" w:pos="0"/>
        </w:tabs>
        <w:ind w:left="0" w:firstLine="0"/>
        <w:jc w:val="both"/>
      </w:pPr>
      <w:r w:rsidRPr="00472D5E">
        <w:t xml:space="preserve">Autoritatea contractantă vizează achiziționarea serviciilor de cazare si masa pentru oficialii si sportivii participanti la </w:t>
      </w:r>
      <w:r w:rsidR="004A54B8" w:rsidRPr="00472D5E">
        <w:t>actiun</w:t>
      </w:r>
      <w:r w:rsidR="00DE4724" w:rsidRPr="00472D5E">
        <w:t>ile</w:t>
      </w:r>
      <w:r w:rsidR="004A54B8" w:rsidRPr="00472D5E">
        <w:t xml:space="preserve"> mentionat</w:t>
      </w:r>
      <w:r w:rsidR="00DE4724" w:rsidRPr="00472D5E">
        <w:t>e</w:t>
      </w:r>
      <w:r w:rsidR="004A54B8" w:rsidRPr="00472D5E">
        <w:t xml:space="preserve"> in prezenta invitatie de participare</w:t>
      </w:r>
      <w:r w:rsidRPr="00472D5E">
        <w:t>.</w:t>
      </w:r>
    </w:p>
    <w:p w14:paraId="3EC233B0" w14:textId="77777777" w:rsidR="00022A78" w:rsidRPr="00472D5E" w:rsidRDefault="00022A78" w:rsidP="00022A78">
      <w:pPr>
        <w:pStyle w:val="DefaultText"/>
        <w:tabs>
          <w:tab w:val="num" w:pos="0"/>
        </w:tabs>
        <w:jc w:val="both"/>
        <w:rPr>
          <w:noProof/>
          <w:sz w:val="20"/>
          <w:lang w:val="ro-RO"/>
        </w:rPr>
      </w:pPr>
    </w:p>
    <w:p w14:paraId="3B45C8B8" w14:textId="77777777" w:rsidR="00022A78" w:rsidRPr="00472D5E" w:rsidRDefault="00022A78" w:rsidP="00022A78">
      <w:pPr>
        <w:autoSpaceDE w:val="0"/>
        <w:autoSpaceDN w:val="0"/>
        <w:adjustRightInd w:val="0"/>
        <w:jc w:val="both"/>
        <w:rPr>
          <w:b/>
        </w:rPr>
      </w:pPr>
      <w:r w:rsidRPr="00472D5E">
        <w:rPr>
          <w:b/>
          <w:bCs/>
        </w:rPr>
        <w:t>CERINȚE PRIVIND CARACTERISTICILE SERVICIILOR (CERINȚE TEHNICE)</w:t>
      </w:r>
    </w:p>
    <w:p w14:paraId="7F321641" w14:textId="77777777" w:rsidR="00022A78" w:rsidRPr="00472D5E" w:rsidRDefault="00022A78" w:rsidP="00022A78">
      <w:pPr>
        <w:tabs>
          <w:tab w:val="num" w:pos="0"/>
        </w:tabs>
        <w:autoSpaceDE w:val="0"/>
        <w:autoSpaceDN w:val="0"/>
        <w:adjustRightInd w:val="0"/>
        <w:jc w:val="both"/>
      </w:pPr>
    </w:p>
    <w:p w14:paraId="3F8CAC88" w14:textId="77777777" w:rsidR="00022A78" w:rsidRPr="00472D5E" w:rsidRDefault="00022A78" w:rsidP="00022A78">
      <w:pPr>
        <w:numPr>
          <w:ilvl w:val="0"/>
          <w:numId w:val="4"/>
        </w:numPr>
        <w:autoSpaceDE w:val="0"/>
        <w:autoSpaceDN w:val="0"/>
        <w:adjustRightInd w:val="0"/>
        <w:ind w:left="-90" w:firstLine="0"/>
        <w:jc w:val="both"/>
      </w:pPr>
      <w:r w:rsidRPr="00472D5E">
        <w:t>Operatorii economici (ofertanții) vor asigura, cu operativitate, eficiență și în mod sustenabil din punct de vedere financiar, servicii de bună calitate, conform documentației de atribuire și conform nevoilor autorității contractante.</w:t>
      </w:r>
    </w:p>
    <w:p w14:paraId="12C3AD0F" w14:textId="66BA1067" w:rsidR="00022A78" w:rsidRPr="00472D5E" w:rsidRDefault="00022A78" w:rsidP="00022A78">
      <w:pPr>
        <w:numPr>
          <w:ilvl w:val="0"/>
          <w:numId w:val="4"/>
        </w:numPr>
        <w:autoSpaceDE w:val="0"/>
        <w:autoSpaceDN w:val="0"/>
        <w:adjustRightInd w:val="0"/>
        <w:ind w:left="-90" w:firstLine="0"/>
        <w:jc w:val="both"/>
      </w:pPr>
      <w:r w:rsidRPr="00472D5E">
        <w:t>Operatorul economic va elabora propunerea tehnica si financiara astfel incat aceasta sa respecte cerintele prevazute in Documentatia de atribuire pusa la dispozitie de autoritatea contractanta.</w:t>
      </w:r>
    </w:p>
    <w:p w14:paraId="77D2CF25" w14:textId="77777777" w:rsidR="00022A78" w:rsidRPr="00472D5E" w:rsidRDefault="00022A78" w:rsidP="00022A78">
      <w:pPr>
        <w:pStyle w:val="ListParagraph"/>
        <w:autoSpaceDE w:val="0"/>
        <w:autoSpaceDN w:val="0"/>
        <w:adjustRightInd w:val="0"/>
        <w:spacing w:after="0" w:line="240" w:lineRule="auto"/>
        <w:ind w:left="0"/>
        <w:jc w:val="both"/>
        <w:rPr>
          <w:rFonts w:ascii="Times New Roman" w:hAnsi="Times New Roman"/>
          <w:sz w:val="20"/>
          <w:szCs w:val="20"/>
          <w:lang w:val="ro-RO"/>
        </w:rPr>
      </w:pPr>
    </w:p>
    <w:p w14:paraId="6D61AF35" w14:textId="77777777" w:rsidR="00022A78" w:rsidRPr="00472D5E" w:rsidRDefault="00022A78" w:rsidP="00022A78">
      <w:pPr>
        <w:autoSpaceDE w:val="0"/>
        <w:autoSpaceDN w:val="0"/>
        <w:adjustRightInd w:val="0"/>
        <w:ind w:left="-90"/>
        <w:jc w:val="both"/>
        <w:rPr>
          <w:b/>
        </w:rPr>
      </w:pPr>
      <w:r w:rsidRPr="00472D5E">
        <w:rPr>
          <w:b/>
          <w:bCs/>
        </w:rPr>
        <w:t>INFORMAȚII PRIVIND PROPUNERILE FINANCIARE, MODUL DE PREZENTARE A ACESTORA ȘI CRITERIUL DE ATRIBUIRE</w:t>
      </w:r>
    </w:p>
    <w:p w14:paraId="578B6C54" w14:textId="77777777" w:rsidR="00022A78" w:rsidRPr="00472D5E" w:rsidRDefault="00022A78" w:rsidP="00022A78">
      <w:pPr>
        <w:autoSpaceDE w:val="0"/>
        <w:autoSpaceDN w:val="0"/>
        <w:adjustRightInd w:val="0"/>
        <w:ind w:left="-90"/>
        <w:jc w:val="both"/>
      </w:pPr>
    </w:p>
    <w:p w14:paraId="1AC7B7E5" w14:textId="42455692" w:rsidR="00022A78" w:rsidRDefault="00022A78" w:rsidP="00022A78">
      <w:pPr>
        <w:pStyle w:val="Number123"/>
        <w:numPr>
          <w:ilvl w:val="0"/>
          <w:numId w:val="0"/>
        </w:numPr>
        <w:ind w:left="-90"/>
        <w:rPr>
          <w:rFonts w:ascii="Times New Roman" w:hAnsi="Times New Roman"/>
          <w:snapToGrid w:val="0"/>
          <w:lang w:val="ro-RO"/>
        </w:rPr>
      </w:pPr>
      <w:r w:rsidRPr="00472D5E">
        <w:rPr>
          <w:rFonts w:ascii="Times New Roman" w:hAnsi="Times New Roman"/>
          <w:snapToGrid w:val="0"/>
          <w:lang w:val="ro-RO"/>
        </w:rPr>
        <w:t>Criteriul de atribuire: pretul cel mai scazut</w:t>
      </w:r>
      <w:r w:rsidR="001342F3" w:rsidRPr="00472D5E">
        <w:rPr>
          <w:rFonts w:ascii="Times New Roman" w:hAnsi="Times New Roman"/>
          <w:snapToGrid w:val="0"/>
          <w:lang w:val="ro-RO"/>
        </w:rPr>
        <w:t>/oferta</w:t>
      </w:r>
      <w:r w:rsidR="007B1CA5" w:rsidRPr="00472D5E">
        <w:rPr>
          <w:rFonts w:ascii="Times New Roman" w:hAnsi="Times New Roman"/>
          <w:snapToGrid w:val="0"/>
          <w:lang w:val="ro-RO"/>
        </w:rPr>
        <w:t>, tinand cont de numarul de locuri ofertate.</w:t>
      </w:r>
      <w:r w:rsidR="00E906B6" w:rsidRPr="00472D5E">
        <w:rPr>
          <w:rFonts w:ascii="Times New Roman" w:hAnsi="Times New Roman"/>
          <w:snapToGrid w:val="0"/>
          <w:lang w:val="ro-RO"/>
        </w:rPr>
        <w:t xml:space="preserve"> In principiu, se vor incheia acorduri cadru cu toti operatorii economici care depun oferta conforma, urmand ca ulterior, in functie de necesitate si numarul de participanti la actiuni sa se incheie contracte subsecvente cu operatorii economici in fucntie de disponibilitate si tarifele ofertate.</w:t>
      </w:r>
    </w:p>
    <w:p w14:paraId="41C1C3EA" w14:textId="77777777" w:rsidR="00BB0C99" w:rsidRPr="00472D5E" w:rsidRDefault="00BB0C99" w:rsidP="00022A78">
      <w:pPr>
        <w:pStyle w:val="Number123"/>
        <w:numPr>
          <w:ilvl w:val="0"/>
          <w:numId w:val="0"/>
        </w:numPr>
        <w:ind w:left="-90"/>
        <w:rPr>
          <w:rFonts w:ascii="Times New Roman" w:hAnsi="Times New Roman"/>
          <w:snapToGrid w:val="0"/>
          <w:lang w:val="ro-RO"/>
        </w:rPr>
      </w:pPr>
    </w:p>
    <w:p w14:paraId="7AE69CD0" w14:textId="604ECB65" w:rsidR="003D2E89" w:rsidRPr="00472D5E" w:rsidRDefault="00022A78" w:rsidP="003D2E89">
      <w:pPr>
        <w:pStyle w:val="Number123"/>
        <w:numPr>
          <w:ilvl w:val="0"/>
          <w:numId w:val="6"/>
        </w:numPr>
        <w:ind w:left="-90" w:firstLine="0"/>
        <w:outlineLvl w:val="0"/>
        <w:rPr>
          <w:rFonts w:ascii="Times New Roman" w:hAnsi="Times New Roman"/>
          <w:snapToGrid w:val="0"/>
          <w:lang w:val="ro-RO"/>
        </w:rPr>
      </w:pPr>
      <w:r w:rsidRPr="00472D5E">
        <w:rPr>
          <w:rFonts w:ascii="Times New Roman" w:hAnsi="Times New Roman"/>
          <w:lang w:val="ro-RO"/>
        </w:rPr>
        <w:t xml:space="preserve">Autoritatea contractantă </w:t>
      </w:r>
      <w:r w:rsidRPr="00472D5E">
        <w:rPr>
          <w:rFonts w:ascii="Times New Roman" w:hAnsi="Times New Roman"/>
          <w:u w:val="single"/>
          <w:lang w:val="ro-RO"/>
        </w:rPr>
        <w:t xml:space="preserve">va încheia </w:t>
      </w:r>
      <w:r w:rsidR="00A7252A" w:rsidRPr="00472D5E">
        <w:rPr>
          <w:rFonts w:ascii="Times New Roman" w:hAnsi="Times New Roman"/>
          <w:u w:val="single"/>
          <w:lang w:val="ro-RO"/>
        </w:rPr>
        <w:t>acord</w:t>
      </w:r>
      <w:r w:rsidR="00DE4724" w:rsidRPr="00472D5E">
        <w:rPr>
          <w:rFonts w:ascii="Times New Roman" w:hAnsi="Times New Roman"/>
          <w:u w:val="single"/>
          <w:lang w:val="ro-RO"/>
        </w:rPr>
        <w:t>urile</w:t>
      </w:r>
      <w:r w:rsidR="00A7252A" w:rsidRPr="00472D5E">
        <w:rPr>
          <w:rFonts w:ascii="Times New Roman" w:hAnsi="Times New Roman"/>
          <w:u w:val="single"/>
          <w:lang w:val="ro-RO"/>
        </w:rPr>
        <w:t xml:space="preserve"> cadru</w:t>
      </w:r>
      <w:r w:rsidR="00EA7626" w:rsidRPr="00472D5E">
        <w:rPr>
          <w:rFonts w:ascii="Times New Roman" w:hAnsi="Times New Roman"/>
          <w:u w:val="single"/>
          <w:lang w:val="ro-RO"/>
        </w:rPr>
        <w:t xml:space="preserve"> </w:t>
      </w:r>
      <w:r w:rsidRPr="00472D5E">
        <w:rPr>
          <w:rFonts w:ascii="Times New Roman" w:hAnsi="Times New Roman"/>
          <w:u w:val="single"/>
          <w:lang w:val="ro-RO"/>
        </w:rPr>
        <w:t xml:space="preserve">cu </w:t>
      </w:r>
      <w:r w:rsidR="00EA7626" w:rsidRPr="00472D5E">
        <w:rPr>
          <w:rFonts w:ascii="Times New Roman" w:hAnsi="Times New Roman"/>
          <w:u w:val="single"/>
          <w:lang w:val="ro-RO"/>
        </w:rPr>
        <w:t>operator</w:t>
      </w:r>
      <w:r w:rsidR="00DE4724" w:rsidRPr="00472D5E">
        <w:rPr>
          <w:rFonts w:ascii="Times New Roman" w:hAnsi="Times New Roman"/>
          <w:u w:val="single"/>
          <w:lang w:val="ro-RO"/>
        </w:rPr>
        <w:t>ii</w:t>
      </w:r>
      <w:r w:rsidR="00EA7626" w:rsidRPr="00472D5E">
        <w:rPr>
          <w:rFonts w:ascii="Times New Roman" w:hAnsi="Times New Roman"/>
          <w:u w:val="single"/>
          <w:lang w:val="ro-RO"/>
        </w:rPr>
        <w:t xml:space="preserve"> economic</w:t>
      </w:r>
      <w:r w:rsidR="00DE4724" w:rsidRPr="00472D5E">
        <w:rPr>
          <w:rFonts w:ascii="Times New Roman" w:hAnsi="Times New Roman"/>
          <w:u w:val="single"/>
          <w:lang w:val="ro-RO"/>
        </w:rPr>
        <w:t>i</w:t>
      </w:r>
      <w:r w:rsidRPr="00472D5E">
        <w:rPr>
          <w:rFonts w:ascii="Times New Roman" w:hAnsi="Times New Roman"/>
          <w:u w:val="single"/>
          <w:lang w:val="ro-RO"/>
        </w:rPr>
        <w:t>, a</w:t>
      </w:r>
      <w:r w:rsidR="00DE4724" w:rsidRPr="00472D5E">
        <w:rPr>
          <w:rFonts w:ascii="Times New Roman" w:hAnsi="Times New Roman"/>
          <w:u w:val="single"/>
          <w:lang w:val="ro-RO"/>
        </w:rPr>
        <w:t>le</w:t>
      </w:r>
      <w:r w:rsidRPr="00472D5E">
        <w:rPr>
          <w:rFonts w:ascii="Times New Roman" w:hAnsi="Times New Roman"/>
          <w:u w:val="single"/>
          <w:lang w:val="ro-RO"/>
        </w:rPr>
        <w:t xml:space="preserve"> car</w:t>
      </w:r>
      <w:r w:rsidR="00DE4724" w:rsidRPr="00472D5E">
        <w:rPr>
          <w:rFonts w:ascii="Times New Roman" w:hAnsi="Times New Roman"/>
          <w:u w:val="single"/>
          <w:lang w:val="ro-RO"/>
        </w:rPr>
        <w:t>or</w:t>
      </w:r>
      <w:r w:rsidRPr="00472D5E">
        <w:rPr>
          <w:rFonts w:ascii="Times New Roman" w:hAnsi="Times New Roman"/>
          <w:u w:val="single"/>
          <w:lang w:val="ro-RO"/>
        </w:rPr>
        <w:t xml:space="preserve"> ofert</w:t>
      </w:r>
      <w:r w:rsidR="00DE4724" w:rsidRPr="00472D5E">
        <w:rPr>
          <w:rFonts w:ascii="Times New Roman" w:hAnsi="Times New Roman"/>
          <w:u w:val="single"/>
          <w:lang w:val="ro-RO"/>
        </w:rPr>
        <w:t>e</w:t>
      </w:r>
      <w:r w:rsidRPr="00472D5E">
        <w:rPr>
          <w:rFonts w:ascii="Times New Roman" w:hAnsi="Times New Roman"/>
          <w:u w:val="single"/>
          <w:lang w:val="ro-RO"/>
        </w:rPr>
        <w:t xml:space="preserve"> </w:t>
      </w:r>
      <w:r w:rsidR="00DE4724" w:rsidRPr="00472D5E">
        <w:rPr>
          <w:rFonts w:ascii="Times New Roman" w:hAnsi="Times New Roman"/>
          <w:u w:val="single"/>
          <w:lang w:val="ro-RO"/>
        </w:rPr>
        <w:t xml:space="preserve">vor fi </w:t>
      </w:r>
      <w:r w:rsidR="00EA7626" w:rsidRPr="00472D5E">
        <w:rPr>
          <w:rFonts w:ascii="Times New Roman" w:hAnsi="Times New Roman"/>
          <w:u w:val="single"/>
          <w:lang w:val="ro-RO"/>
        </w:rPr>
        <w:t xml:space="preserve"> declarat</w:t>
      </w:r>
      <w:r w:rsidR="00DE4724" w:rsidRPr="00472D5E">
        <w:rPr>
          <w:rFonts w:ascii="Times New Roman" w:hAnsi="Times New Roman"/>
          <w:u w:val="single"/>
          <w:lang w:val="ro-RO"/>
        </w:rPr>
        <w:t>e</w:t>
      </w:r>
      <w:r w:rsidR="00EA7626" w:rsidRPr="00472D5E">
        <w:rPr>
          <w:rFonts w:ascii="Times New Roman" w:hAnsi="Times New Roman"/>
          <w:u w:val="single"/>
          <w:lang w:val="ro-RO"/>
        </w:rPr>
        <w:t xml:space="preserve"> </w:t>
      </w:r>
      <w:r w:rsidR="00683088" w:rsidRPr="00472D5E">
        <w:rPr>
          <w:rFonts w:ascii="Times New Roman" w:hAnsi="Times New Roman"/>
          <w:u w:val="single"/>
          <w:lang w:val="ro-RO"/>
        </w:rPr>
        <w:t>c</w:t>
      </w:r>
      <w:r w:rsidR="00EA7626" w:rsidRPr="00472D5E">
        <w:rPr>
          <w:rFonts w:ascii="Times New Roman" w:hAnsi="Times New Roman"/>
          <w:u w:val="single"/>
          <w:lang w:val="ro-RO"/>
        </w:rPr>
        <w:t>astigatoare</w:t>
      </w:r>
      <w:r w:rsidRPr="00472D5E">
        <w:rPr>
          <w:rFonts w:ascii="Times New Roman" w:hAnsi="Times New Roman"/>
          <w:u w:val="single"/>
          <w:lang w:val="ro-RO"/>
        </w:rPr>
        <w:t>.</w:t>
      </w:r>
    </w:p>
    <w:p w14:paraId="7C1AC27B" w14:textId="0D8ABE79" w:rsidR="00022A78" w:rsidRPr="00472D5E" w:rsidRDefault="00022A78" w:rsidP="003D2E89">
      <w:pPr>
        <w:pStyle w:val="Number123"/>
        <w:numPr>
          <w:ilvl w:val="0"/>
          <w:numId w:val="6"/>
        </w:numPr>
        <w:ind w:left="-90" w:firstLine="0"/>
        <w:outlineLvl w:val="0"/>
        <w:rPr>
          <w:rFonts w:ascii="Times New Roman" w:hAnsi="Times New Roman"/>
          <w:snapToGrid w:val="0"/>
          <w:lang w:val="ro-RO"/>
        </w:rPr>
      </w:pPr>
      <w:r w:rsidRPr="00472D5E">
        <w:rPr>
          <w:rFonts w:ascii="Times New Roman" w:hAnsi="Times New Roman"/>
          <w:snapToGrid w:val="0"/>
          <w:lang w:val="ro-RO"/>
        </w:rPr>
        <w:t>Prin ofert</w:t>
      </w:r>
      <w:r w:rsidR="00683088" w:rsidRPr="00472D5E">
        <w:rPr>
          <w:rFonts w:ascii="Times New Roman" w:hAnsi="Times New Roman"/>
          <w:snapToGrid w:val="0"/>
          <w:lang w:val="ro-RO"/>
        </w:rPr>
        <w:t>a</w:t>
      </w:r>
      <w:r w:rsidRPr="00472D5E">
        <w:rPr>
          <w:rFonts w:ascii="Times New Roman" w:hAnsi="Times New Roman"/>
          <w:snapToGrid w:val="0"/>
          <w:lang w:val="ro-RO"/>
        </w:rPr>
        <w:t xml:space="preserve"> financiar</w:t>
      </w:r>
      <w:r w:rsidR="00A7252A" w:rsidRPr="00472D5E">
        <w:rPr>
          <w:rFonts w:ascii="Times New Roman" w:hAnsi="Times New Roman"/>
          <w:snapToGrid w:val="0"/>
          <w:lang w:val="ro-RO"/>
        </w:rPr>
        <w:t>a</w:t>
      </w:r>
      <w:r w:rsidRPr="00472D5E">
        <w:rPr>
          <w:rFonts w:ascii="Times New Roman" w:hAnsi="Times New Roman"/>
          <w:snapToGrid w:val="0"/>
          <w:lang w:val="ro-RO"/>
        </w:rPr>
        <w:t xml:space="preserve">, </w:t>
      </w:r>
      <w:r w:rsidR="00DE4724" w:rsidRPr="00472D5E">
        <w:rPr>
          <w:rFonts w:ascii="Times New Roman" w:hAnsi="Times New Roman"/>
          <w:snapToGrid w:val="0"/>
          <w:lang w:val="ro-RO"/>
        </w:rPr>
        <w:t>operatorul</w:t>
      </w:r>
      <w:r w:rsidR="006927E7" w:rsidRPr="00472D5E">
        <w:rPr>
          <w:rFonts w:ascii="Times New Roman" w:hAnsi="Times New Roman"/>
          <w:snapToGrid w:val="0"/>
          <w:lang w:val="ro-RO"/>
        </w:rPr>
        <w:t xml:space="preserve"> economic își asuma</w:t>
      </w:r>
      <w:r w:rsidRPr="00472D5E">
        <w:rPr>
          <w:rFonts w:ascii="Times New Roman" w:hAnsi="Times New Roman"/>
          <w:snapToGrid w:val="0"/>
          <w:lang w:val="ro-RO"/>
        </w:rPr>
        <w:t xml:space="preserve">: </w:t>
      </w:r>
    </w:p>
    <w:p w14:paraId="29A3F0AE" w14:textId="77777777" w:rsidR="00683088" w:rsidRPr="00472D5E" w:rsidRDefault="00022A78" w:rsidP="00022A78">
      <w:pPr>
        <w:pStyle w:val="ListParagraph"/>
        <w:numPr>
          <w:ilvl w:val="0"/>
          <w:numId w:val="7"/>
        </w:numPr>
        <w:spacing w:after="0" w:line="240" w:lineRule="auto"/>
        <w:contextualSpacing w:val="0"/>
        <w:jc w:val="both"/>
        <w:outlineLvl w:val="0"/>
        <w:rPr>
          <w:rFonts w:ascii="Times New Roman" w:hAnsi="Times New Roman"/>
          <w:snapToGrid w:val="0"/>
          <w:sz w:val="20"/>
          <w:szCs w:val="20"/>
          <w:lang w:val="ro-RO"/>
        </w:rPr>
      </w:pPr>
      <w:r w:rsidRPr="00472D5E">
        <w:rPr>
          <w:rFonts w:ascii="Times New Roman" w:hAnsi="Times New Roman"/>
          <w:snapToGrid w:val="0"/>
          <w:sz w:val="20"/>
          <w:szCs w:val="20"/>
          <w:lang w:val="ro-RO"/>
        </w:rPr>
        <w:t xml:space="preserve">Tariful de masa si tariful de cazare,  conform modelului “oferta financiara”. </w:t>
      </w:r>
    </w:p>
    <w:p w14:paraId="00D100F3" w14:textId="77777777" w:rsidR="00DE4724" w:rsidRPr="00472D5E" w:rsidRDefault="00022A78" w:rsidP="00DE4724">
      <w:pPr>
        <w:pStyle w:val="ListParagraph"/>
        <w:numPr>
          <w:ilvl w:val="0"/>
          <w:numId w:val="7"/>
        </w:numPr>
        <w:spacing w:after="0" w:line="240" w:lineRule="auto"/>
        <w:contextualSpacing w:val="0"/>
        <w:jc w:val="both"/>
        <w:outlineLvl w:val="0"/>
        <w:rPr>
          <w:rFonts w:ascii="Times New Roman" w:hAnsi="Times New Roman"/>
          <w:snapToGrid w:val="0"/>
          <w:sz w:val="20"/>
          <w:szCs w:val="20"/>
          <w:lang w:val="ro-RO"/>
        </w:rPr>
      </w:pPr>
      <w:r w:rsidRPr="00472D5E">
        <w:rPr>
          <w:rFonts w:ascii="Times New Roman" w:hAnsi="Times New Roman"/>
          <w:snapToGrid w:val="0"/>
          <w:sz w:val="20"/>
          <w:szCs w:val="20"/>
          <w:lang w:val="ro-RO"/>
        </w:rPr>
        <w:t>Tariful de masa va fi ofertat tinand cont de cerintele minime so</w:t>
      </w:r>
      <w:r w:rsidR="004A54B8" w:rsidRPr="00472D5E">
        <w:rPr>
          <w:rFonts w:ascii="Times New Roman" w:hAnsi="Times New Roman"/>
          <w:snapToGrid w:val="0"/>
          <w:sz w:val="20"/>
          <w:szCs w:val="20"/>
          <w:lang w:val="ro-RO"/>
        </w:rPr>
        <w:t>licitate;</w:t>
      </w:r>
    </w:p>
    <w:p w14:paraId="0770E29C" w14:textId="5CA0FC2D" w:rsidR="004A54B8" w:rsidRPr="00472D5E" w:rsidRDefault="003D2E89" w:rsidP="00DE4724">
      <w:pPr>
        <w:pStyle w:val="ListParagraph"/>
        <w:numPr>
          <w:ilvl w:val="0"/>
          <w:numId w:val="7"/>
        </w:numPr>
        <w:spacing w:after="0" w:line="240" w:lineRule="auto"/>
        <w:contextualSpacing w:val="0"/>
        <w:jc w:val="both"/>
        <w:outlineLvl w:val="0"/>
        <w:rPr>
          <w:rFonts w:ascii="Times New Roman" w:hAnsi="Times New Roman"/>
          <w:snapToGrid w:val="0"/>
          <w:sz w:val="20"/>
          <w:szCs w:val="20"/>
          <w:lang w:val="ro-RO"/>
        </w:rPr>
      </w:pPr>
      <w:proofErr w:type="spellStart"/>
      <w:r w:rsidRPr="00472D5E">
        <w:rPr>
          <w:rFonts w:ascii="Times New Roman" w:hAnsi="Times New Roman"/>
          <w:snapToGrid w:val="0"/>
          <w:sz w:val="20"/>
          <w:szCs w:val="20"/>
        </w:rPr>
        <w:t>O</w:t>
      </w:r>
      <w:r w:rsidR="00683088" w:rsidRPr="00472D5E">
        <w:rPr>
          <w:rFonts w:ascii="Times New Roman" w:hAnsi="Times New Roman"/>
          <w:snapToGrid w:val="0"/>
          <w:sz w:val="20"/>
          <w:szCs w:val="20"/>
        </w:rPr>
        <w:t>peratorii</w:t>
      </w:r>
      <w:proofErr w:type="spellEnd"/>
      <w:r w:rsidR="001342F3" w:rsidRPr="00472D5E">
        <w:rPr>
          <w:rFonts w:ascii="Times New Roman" w:hAnsi="Times New Roman"/>
          <w:snapToGrid w:val="0"/>
          <w:sz w:val="20"/>
          <w:szCs w:val="20"/>
        </w:rPr>
        <w:t xml:space="preserve"> economici care </w:t>
      </w:r>
      <w:proofErr w:type="spellStart"/>
      <w:r w:rsidR="001342F3" w:rsidRPr="00472D5E">
        <w:rPr>
          <w:rFonts w:ascii="Times New Roman" w:hAnsi="Times New Roman"/>
          <w:snapToGrid w:val="0"/>
          <w:sz w:val="20"/>
          <w:szCs w:val="20"/>
        </w:rPr>
        <w:t>vor</w:t>
      </w:r>
      <w:proofErr w:type="spellEnd"/>
      <w:r w:rsidR="001342F3" w:rsidRPr="00472D5E">
        <w:rPr>
          <w:rFonts w:ascii="Times New Roman" w:hAnsi="Times New Roman"/>
          <w:snapToGrid w:val="0"/>
          <w:sz w:val="20"/>
          <w:szCs w:val="20"/>
        </w:rPr>
        <w:t xml:space="preserve"> </w:t>
      </w:r>
      <w:proofErr w:type="spellStart"/>
      <w:r w:rsidR="001342F3" w:rsidRPr="00472D5E">
        <w:rPr>
          <w:rFonts w:ascii="Times New Roman" w:hAnsi="Times New Roman"/>
          <w:snapToGrid w:val="0"/>
          <w:sz w:val="20"/>
          <w:szCs w:val="20"/>
        </w:rPr>
        <w:t>depune</w:t>
      </w:r>
      <w:proofErr w:type="spellEnd"/>
      <w:r w:rsidR="001342F3" w:rsidRPr="00472D5E">
        <w:rPr>
          <w:rFonts w:ascii="Times New Roman" w:hAnsi="Times New Roman"/>
          <w:snapToGrid w:val="0"/>
          <w:sz w:val="20"/>
          <w:szCs w:val="20"/>
        </w:rPr>
        <w:t xml:space="preserve"> </w:t>
      </w:r>
      <w:proofErr w:type="spellStart"/>
      <w:r w:rsidR="001342F3" w:rsidRPr="00472D5E">
        <w:rPr>
          <w:rFonts w:ascii="Times New Roman" w:hAnsi="Times New Roman"/>
          <w:snapToGrid w:val="0"/>
          <w:sz w:val="20"/>
          <w:szCs w:val="20"/>
        </w:rPr>
        <w:t>oferta</w:t>
      </w:r>
      <w:proofErr w:type="spellEnd"/>
      <w:r w:rsidR="001342F3"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vor</w:t>
      </w:r>
      <w:proofErr w:type="spellEnd"/>
      <w:r w:rsidR="00DE4724" w:rsidRPr="00472D5E">
        <w:rPr>
          <w:rFonts w:ascii="Times New Roman" w:hAnsi="Times New Roman"/>
          <w:snapToGrid w:val="0"/>
          <w:sz w:val="20"/>
          <w:szCs w:val="20"/>
        </w:rPr>
        <w:t xml:space="preserve"> face </w:t>
      </w:r>
      <w:proofErr w:type="spellStart"/>
      <w:r w:rsidR="00DE4724" w:rsidRPr="00472D5E">
        <w:rPr>
          <w:rFonts w:ascii="Times New Roman" w:hAnsi="Times New Roman"/>
          <w:snapToGrid w:val="0"/>
          <w:sz w:val="20"/>
          <w:szCs w:val="20"/>
        </w:rPr>
        <w:t>toate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demersurile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necesare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astfel</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incat</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sa</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poata</w:t>
      </w:r>
      <w:proofErr w:type="spellEnd"/>
      <w:r w:rsidR="00DE4724" w:rsidRPr="00472D5E">
        <w:rPr>
          <w:rFonts w:ascii="Times New Roman" w:hAnsi="Times New Roman"/>
          <w:snapToGrid w:val="0"/>
          <w:sz w:val="20"/>
          <w:szCs w:val="20"/>
        </w:rPr>
        <w:t xml:space="preserve"> </w:t>
      </w:r>
      <w:proofErr w:type="spellStart"/>
      <w:r w:rsidR="00683088" w:rsidRPr="00472D5E">
        <w:rPr>
          <w:rFonts w:ascii="Times New Roman" w:hAnsi="Times New Roman"/>
          <w:snapToGrid w:val="0"/>
          <w:sz w:val="20"/>
          <w:szCs w:val="20"/>
        </w:rPr>
        <w:t>asigura</w:t>
      </w:r>
      <w:proofErr w:type="spellEnd"/>
      <w:r w:rsidR="00683088" w:rsidRPr="00472D5E">
        <w:rPr>
          <w:rFonts w:ascii="Times New Roman" w:hAnsi="Times New Roman"/>
          <w:snapToGrid w:val="0"/>
          <w:sz w:val="20"/>
          <w:szCs w:val="20"/>
        </w:rPr>
        <w:t xml:space="preserve"> </w:t>
      </w:r>
      <w:r w:rsidR="00DE4724" w:rsidRPr="00472D5E">
        <w:rPr>
          <w:rFonts w:ascii="Times New Roman" w:hAnsi="Times New Roman"/>
          <w:snapToGrid w:val="0"/>
          <w:sz w:val="20"/>
          <w:szCs w:val="20"/>
        </w:rPr>
        <w:t xml:space="preserve">un </w:t>
      </w:r>
      <w:proofErr w:type="spellStart"/>
      <w:r w:rsidR="00DE4724" w:rsidRPr="00472D5E">
        <w:rPr>
          <w:rFonts w:ascii="Times New Roman" w:hAnsi="Times New Roman"/>
          <w:snapToGrid w:val="0"/>
          <w:sz w:val="20"/>
          <w:szCs w:val="20"/>
        </w:rPr>
        <w:t>numar</w:t>
      </w:r>
      <w:proofErr w:type="spellEnd"/>
      <w:r w:rsidR="00DE4724" w:rsidRPr="00472D5E">
        <w:rPr>
          <w:rFonts w:ascii="Times New Roman" w:hAnsi="Times New Roman"/>
          <w:snapToGrid w:val="0"/>
          <w:sz w:val="20"/>
          <w:szCs w:val="20"/>
        </w:rPr>
        <w:t xml:space="preserve"> cat </w:t>
      </w:r>
      <w:proofErr w:type="spellStart"/>
      <w:r w:rsidR="00DE4724" w:rsidRPr="00472D5E">
        <w:rPr>
          <w:rFonts w:ascii="Times New Roman" w:hAnsi="Times New Roman"/>
          <w:snapToGrid w:val="0"/>
          <w:sz w:val="20"/>
          <w:szCs w:val="20"/>
        </w:rPr>
        <w:t>mai</w:t>
      </w:r>
      <w:proofErr w:type="spellEnd"/>
      <w:r w:rsidR="00DE4724" w:rsidRPr="00472D5E">
        <w:rPr>
          <w:rFonts w:ascii="Times New Roman" w:hAnsi="Times New Roman"/>
          <w:snapToGrid w:val="0"/>
          <w:sz w:val="20"/>
          <w:szCs w:val="20"/>
        </w:rPr>
        <w:t xml:space="preserve"> mare de </w:t>
      </w:r>
      <w:proofErr w:type="spellStart"/>
      <w:r w:rsidR="00DE4724" w:rsidRPr="00472D5E">
        <w:rPr>
          <w:rFonts w:ascii="Times New Roman" w:hAnsi="Times New Roman"/>
          <w:snapToGrid w:val="0"/>
          <w:sz w:val="20"/>
          <w:szCs w:val="20"/>
        </w:rPr>
        <w:t>locuri</w:t>
      </w:r>
      <w:proofErr w:type="spellEnd"/>
      <w:r w:rsidR="00DE4724" w:rsidRPr="00472D5E">
        <w:rPr>
          <w:rFonts w:ascii="Times New Roman" w:hAnsi="Times New Roman"/>
          <w:snapToGrid w:val="0"/>
          <w:sz w:val="20"/>
          <w:szCs w:val="20"/>
        </w:rPr>
        <w:t xml:space="preserve"> de </w:t>
      </w:r>
      <w:proofErr w:type="spellStart"/>
      <w:r w:rsidR="00DE4724" w:rsidRPr="00472D5E">
        <w:rPr>
          <w:rFonts w:ascii="Times New Roman" w:hAnsi="Times New Roman"/>
          <w:snapToGrid w:val="0"/>
          <w:sz w:val="20"/>
          <w:szCs w:val="20"/>
        </w:rPr>
        <w:t>cazare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astfel</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incat</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loturile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participante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sa</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poata</w:t>
      </w:r>
      <w:proofErr w:type="spellEnd"/>
      <w:r w:rsidR="00DE4724" w:rsidRPr="00472D5E">
        <w:rPr>
          <w:rFonts w:ascii="Times New Roman" w:hAnsi="Times New Roman"/>
          <w:snapToGrid w:val="0"/>
          <w:sz w:val="20"/>
          <w:szCs w:val="20"/>
        </w:rPr>
        <w:t xml:space="preserve"> fi </w:t>
      </w:r>
      <w:proofErr w:type="spellStart"/>
      <w:r w:rsidR="00DE4724" w:rsidRPr="00472D5E">
        <w:rPr>
          <w:rFonts w:ascii="Times New Roman" w:hAnsi="Times New Roman"/>
          <w:snapToGrid w:val="0"/>
          <w:sz w:val="20"/>
          <w:szCs w:val="20"/>
        </w:rPr>
        <w:t>grupate</w:t>
      </w:r>
      <w:proofErr w:type="spellEnd"/>
      <w:r w:rsidR="00DE4724" w:rsidRPr="00472D5E">
        <w:rPr>
          <w:rFonts w:ascii="Times New Roman" w:hAnsi="Times New Roman"/>
          <w:snapToGrid w:val="0"/>
          <w:sz w:val="20"/>
          <w:szCs w:val="20"/>
        </w:rPr>
        <w:t xml:space="preserve"> in </w:t>
      </w:r>
      <w:proofErr w:type="spellStart"/>
      <w:r w:rsidR="00DE4724" w:rsidRPr="00472D5E">
        <w:rPr>
          <w:rFonts w:ascii="Times New Roman" w:hAnsi="Times New Roman"/>
          <w:snapToGrid w:val="0"/>
          <w:sz w:val="20"/>
          <w:szCs w:val="20"/>
        </w:rPr>
        <w:t>functie</w:t>
      </w:r>
      <w:proofErr w:type="spellEnd"/>
      <w:r w:rsidR="00DE4724" w:rsidRPr="00472D5E">
        <w:rPr>
          <w:rFonts w:ascii="Times New Roman" w:hAnsi="Times New Roman"/>
          <w:snapToGrid w:val="0"/>
          <w:sz w:val="20"/>
          <w:szCs w:val="20"/>
        </w:rPr>
        <w:t xml:space="preserve"> de </w:t>
      </w:r>
      <w:proofErr w:type="spellStart"/>
      <w:r w:rsidR="00D35C14" w:rsidRPr="00472D5E">
        <w:rPr>
          <w:rFonts w:ascii="Times New Roman" w:hAnsi="Times New Roman"/>
          <w:snapToGrid w:val="0"/>
          <w:sz w:val="20"/>
          <w:szCs w:val="20"/>
        </w:rPr>
        <w:t>tara</w:t>
      </w:r>
      <w:proofErr w:type="spellEnd"/>
      <w:r w:rsidRPr="00472D5E">
        <w:rPr>
          <w:rFonts w:ascii="Times New Roman" w:hAnsi="Times New Roman"/>
          <w:snapToGrid w:val="0"/>
          <w:sz w:val="20"/>
          <w:szCs w:val="20"/>
        </w:rPr>
        <w:t>.</w:t>
      </w:r>
    </w:p>
    <w:p w14:paraId="1F335530" w14:textId="77777777" w:rsidR="00022A78" w:rsidRPr="00472D5E" w:rsidRDefault="00022A78" w:rsidP="00022A78">
      <w:pPr>
        <w:pStyle w:val="ListParagraph"/>
        <w:spacing w:after="0" w:line="240" w:lineRule="auto"/>
        <w:ind w:left="630"/>
        <w:jc w:val="both"/>
        <w:outlineLvl w:val="0"/>
        <w:rPr>
          <w:rFonts w:ascii="Times New Roman" w:hAnsi="Times New Roman"/>
          <w:b/>
          <w:snapToGrid w:val="0"/>
          <w:sz w:val="20"/>
          <w:szCs w:val="20"/>
          <w:lang w:val="ro-RO"/>
        </w:rPr>
      </w:pPr>
    </w:p>
    <w:p w14:paraId="0F57CB16" w14:textId="3CC403FC" w:rsidR="00022A78" w:rsidRPr="00472D5E" w:rsidRDefault="00DE4724" w:rsidP="00395232">
      <w:pPr>
        <w:jc w:val="both"/>
        <w:outlineLvl w:val="0"/>
        <w:rPr>
          <w:b/>
          <w:snapToGrid w:val="0"/>
        </w:rPr>
      </w:pPr>
      <w:r w:rsidRPr="00472D5E">
        <w:rPr>
          <w:b/>
          <w:snapToGrid w:val="0"/>
        </w:rPr>
        <w:t>Tarifele ofertate sunt ferme si  nu vor putea fi depasite in nicio situatie pe toata durata acordului cadru</w:t>
      </w:r>
      <w:r w:rsidR="001B355B" w:rsidRPr="00472D5E">
        <w:rPr>
          <w:b/>
          <w:snapToGrid w:val="0"/>
        </w:rPr>
        <w:t>.</w:t>
      </w:r>
    </w:p>
    <w:p w14:paraId="3616CAC2" w14:textId="77777777" w:rsidR="00022A78" w:rsidRPr="00472D5E" w:rsidRDefault="00022A78" w:rsidP="00395232">
      <w:pPr>
        <w:jc w:val="both"/>
        <w:outlineLvl w:val="0"/>
        <w:rPr>
          <w:b/>
          <w:snapToGrid w:val="0"/>
        </w:rPr>
      </w:pPr>
      <w:r w:rsidRPr="00472D5E">
        <w:rPr>
          <w:b/>
          <w:snapToGrid w:val="0"/>
        </w:rPr>
        <w:t>Ta</w:t>
      </w:r>
      <w:r w:rsidR="00683088" w:rsidRPr="00472D5E">
        <w:rPr>
          <w:b/>
          <w:snapToGrid w:val="0"/>
        </w:rPr>
        <w:t>rifele vor fi exprimate in LEI si nu includ TVA si taxa locala/hoteliera</w:t>
      </w:r>
    </w:p>
    <w:p w14:paraId="30F2872A" w14:textId="77777777" w:rsidR="00463856" w:rsidRPr="00472D5E" w:rsidRDefault="00463856" w:rsidP="00022A78">
      <w:pPr>
        <w:tabs>
          <w:tab w:val="left" w:pos="2020"/>
        </w:tabs>
        <w:jc w:val="both"/>
        <w:rPr>
          <w:b/>
          <w:highlight w:val="green"/>
        </w:rPr>
      </w:pPr>
    </w:p>
    <w:p w14:paraId="63381532" w14:textId="77777777" w:rsidR="00022A78" w:rsidRPr="00472D5E" w:rsidRDefault="00463856" w:rsidP="00022A78">
      <w:pPr>
        <w:tabs>
          <w:tab w:val="left" w:pos="2020"/>
        </w:tabs>
        <w:jc w:val="both"/>
        <w:rPr>
          <w:b/>
        </w:rPr>
      </w:pPr>
      <w:r w:rsidRPr="00472D5E">
        <w:rPr>
          <w:b/>
          <w:highlight w:val="green"/>
        </w:rPr>
        <w:t>Conditii minime</w:t>
      </w:r>
    </w:p>
    <w:p w14:paraId="735D46C0" w14:textId="100EC050" w:rsidR="00D47D4A" w:rsidRPr="00472D5E" w:rsidRDefault="00D47D4A" w:rsidP="00D47D4A">
      <w:r w:rsidRPr="00472D5E">
        <w:t>Numarul de locuri de cazare este estimat, autoritatea contractanta rezervandu-si dreptul de a suplimenta / diminua cantitatea in functie de inscrierile finale la competiti</w:t>
      </w:r>
      <w:r w:rsidR="00DE4724" w:rsidRPr="00472D5E">
        <w:t>i</w:t>
      </w:r>
      <w:r w:rsidRPr="00472D5E">
        <w:t xml:space="preserve">. Cazarea se va face, de regula, in camere duble (twin) sau single, cu exceptia situatiilor in care exista alta solicitare. </w:t>
      </w:r>
    </w:p>
    <w:p w14:paraId="5C703B72" w14:textId="77777777" w:rsidR="00463856" w:rsidRPr="00472D5E" w:rsidRDefault="00463856" w:rsidP="00022A78">
      <w:pPr>
        <w:tabs>
          <w:tab w:val="left" w:pos="2020"/>
        </w:tabs>
        <w:jc w:val="both"/>
      </w:pPr>
    </w:p>
    <w:p w14:paraId="0ECE607F" w14:textId="1F501B24" w:rsidR="00AA5236" w:rsidRDefault="00022A78" w:rsidP="00022A78">
      <w:pPr>
        <w:tabs>
          <w:tab w:val="left" w:pos="2020"/>
        </w:tabs>
        <w:jc w:val="both"/>
        <w:rPr>
          <w:b/>
        </w:rPr>
      </w:pPr>
      <w:r w:rsidRPr="00472D5E">
        <w:rPr>
          <w:b/>
        </w:rPr>
        <w:t xml:space="preserve">Cazarea se va face in camere de hotel categoria </w:t>
      </w:r>
      <w:r w:rsidR="00DE4724" w:rsidRPr="00472D5E">
        <w:rPr>
          <w:b/>
        </w:rPr>
        <w:t>3</w:t>
      </w:r>
      <w:r w:rsidR="00AA5236">
        <w:rPr>
          <w:b/>
        </w:rPr>
        <w:t>,</w:t>
      </w:r>
      <w:r w:rsidR="00DE4724" w:rsidRPr="00472D5E">
        <w:rPr>
          <w:b/>
        </w:rPr>
        <w:t xml:space="preserve"> 4</w:t>
      </w:r>
      <w:r w:rsidRPr="00472D5E">
        <w:rPr>
          <w:b/>
        </w:rPr>
        <w:t xml:space="preserve"> </w:t>
      </w:r>
      <w:r w:rsidR="00AA5236">
        <w:rPr>
          <w:b/>
        </w:rPr>
        <w:t xml:space="preserve">si 5 </w:t>
      </w:r>
      <w:r w:rsidRPr="00472D5E">
        <w:rPr>
          <w:b/>
        </w:rPr>
        <w:t>stele</w:t>
      </w:r>
      <w:r w:rsidR="00AA5236">
        <w:rPr>
          <w:b/>
        </w:rPr>
        <w:t xml:space="preserve"> in functie de necesarul obiectiv al  FRGR</w:t>
      </w:r>
      <w:r w:rsidR="004F3BEB" w:rsidRPr="00472D5E">
        <w:rPr>
          <w:b/>
        </w:rPr>
        <w:t>.</w:t>
      </w:r>
    </w:p>
    <w:p w14:paraId="5AD8B863" w14:textId="77777777" w:rsidR="00022A78" w:rsidRPr="00472D5E" w:rsidRDefault="00022A78"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Camerele single</w:t>
      </w:r>
      <w:r w:rsidR="00D57317" w:rsidRPr="00472D5E">
        <w:rPr>
          <w:rFonts w:ascii="Times New Roman" w:hAnsi="Times New Roman"/>
          <w:sz w:val="20"/>
          <w:szCs w:val="20"/>
          <w:lang w:val="ro-RO"/>
        </w:rPr>
        <w:t>,</w:t>
      </w:r>
      <w:r w:rsidRPr="00472D5E">
        <w:rPr>
          <w:rFonts w:ascii="Times New Roman" w:hAnsi="Times New Roman"/>
          <w:sz w:val="20"/>
          <w:szCs w:val="20"/>
          <w:lang w:val="ro-RO"/>
        </w:rPr>
        <w:t xml:space="preserve"> sa dispuna d</w:t>
      </w:r>
      <w:r w:rsidR="00463856" w:rsidRPr="00472D5E">
        <w:rPr>
          <w:rFonts w:ascii="Times New Roman" w:hAnsi="Times New Roman"/>
          <w:sz w:val="20"/>
          <w:szCs w:val="20"/>
          <w:lang w:val="ro-RO"/>
        </w:rPr>
        <w:t>e pat matrimonial, baie proprie</w:t>
      </w:r>
      <w:r w:rsidRPr="00472D5E">
        <w:rPr>
          <w:rFonts w:ascii="Times New Roman" w:hAnsi="Times New Roman"/>
          <w:sz w:val="20"/>
          <w:szCs w:val="20"/>
          <w:lang w:val="ro-RO"/>
        </w:rPr>
        <w:t>, tv, frigider, internet, aer conditionat;</w:t>
      </w:r>
    </w:p>
    <w:p w14:paraId="47269D88" w14:textId="77777777" w:rsidR="00022A78" w:rsidRPr="00472D5E" w:rsidRDefault="00022A78"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Camerele duble</w:t>
      </w:r>
      <w:r w:rsidR="001E2456" w:rsidRPr="00472D5E">
        <w:rPr>
          <w:rFonts w:ascii="Times New Roman" w:hAnsi="Times New Roman"/>
          <w:sz w:val="20"/>
          <w:szCs w:val="20"/>
          <w:lang w:val="ro-RO"/>
        </w:rPr>
        <w:t>-twin</w:t>
      </w:r>
      <w:r w:rsidR="00D57317" w:rsidRPr="00472D5E">
        <w:rPr>
          <w:rFonts w:ascii="Times New Roman" w:hAnsi="Times New Roman"/>
          <w:sz w:val="20"/>
          <w:szCs w:val="20"/>
          <w:lang w:val="ro-RO"/>
        </w:rPr>
        <w:t>,</w:t>
      </w:r>
      <w:r w:rsidRPr="00472D5E">
        <w:rPr>
          <w:rFonts w:ascii="Times New Roman" w:hAnsi="Times New Roman"/>
          <w:sz w:val="20"/>
          <w:szCs w:val="20"/>
          <w:lang w:val="ro-RO"/>
        </w:rPr>
        <w:t xml:space="preserve"> </w:t>
      </w:r>
      <w:r w:rsidR="00395232" w:rsidRPr="00472D5E">
        <w:rPr>
          <w:rFonts w:ascii="Times New Roman" w:hAnsi="Times New Roman"/>
          <w:sz w:val="20"/>
          <w:szCs w:val="20"/>
          <w:lang w:val="ro-RO"/>
        </w:rPr>
        <w:t>baie proprie</w:t>
      </w:r>
      <w:r w:rsidRPr="00472D5E">
        <w:rPr>
          <w:rFonts w:ascii="Times New Roman" w:hAnsi="Times New Roman"/>
          <w:sz w:val="20"/>
          <w:szCs w:val="20"/>
          <w:lang w:val="ro-RO"/>
        </w:rPr>
        <w:t>, tv, frig</w:t>
      </w:r>
      <w:r w:rsidR="00EA7626" w:rsidRPr="00472D5E">
        <w:rPr>
          <w:rFonts w:ascii="Times New Roman" w:hAnsi="Times New Roman"/>
          <w:sz w:val="20"/>
          <w:szCs w:val="20"/>
          <w:lang w:val="ro-RO"/>
        </w:rPr>
        <w:t xml:space="preserve">ider, internet, aer conditionat, </w:t>
      </w:r>
    </w:p>
    <w:p w14:paraId="2F765601" w14:textId="03047120" w:rsidR="00022A78" w:rsidRPr="00472D5E" w:rsidRDefault="00022A78"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 xml:space="preserve">Restaurantul sa fie in incinta hotelului si sa aiba o capacitate de a servi masa in decurs de </w:t>
      </w:r>
      <w:r w:rsidR="00AA5236">
        <w:rPr>
          <w:rFonts w:ascii="Times New Roman" w:hAnsi="Times New Roman"/>
          <w:sz w:val="20"/>
          <w:szCs w:val="20"/>
          <w:lang w:val="ro-RO"/>
        </w:rPr>
        <w:t>3</w:t>
      </w:r>
      <w:r w:rsidRPr="00472D5E">
        <w:rPr>
          <w:rFonts w:ascii="Times New Roman" w:hAnsi="Times New Roman"/>
          <w:sz w:val="20"/>
          <w:szCs w:val="20"/>
          <w:lang w:val="ro-RO"/>
        </w:rPr>
        <w:t xml:space="preserve"> ore</w:t>
      </w:r>
      <w:r w:rsidR="00B55E20">
        <w:rPr>
          <w:rFonts w:ascii="Times New Roman" w:hAnsi="Times New Roman"/>
          <w:sz w:val="20"/>
          <w:szCs w:val="20"/>
          <w:lang w:val="ro-RO"/>
        </w:rPr>
        <w:t>/masa de pranz / cina</w:t>
      </w:r>
      <w:r w:rsidR="00D57317"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 </w:t>
      </w:r>
      <w:r w:rsidR="00EA7626" w:rsidRPr="00472D5E">
        <w:rPr>
          <w:rFonts w:ascii="Times New Roman" w:hAnsi="Times New Roman"/>
          <w:sz w:val="20"/>
          <w:szCs w:val="20"/>
          <w:lang w:val="ro-RO"/>
        </w:rPr>
        <w:t>pentru toate persoanele cazate</w:t>
      </w:r>
      <w:r w:rsidRPr="00472D5E">
        <w:rPr>
          <w:rFonts w:ascii="Times New Roman" w:hAnsi="Times New Roman"/>
          <w:sz w:val="20"/>
          <w:szCs w:val="20"/>
          <w:lang w:val="ro-RO"/>
        </w:rPr>
        <w:t>.</w:t>
      </w:r>
    </w:p>
    <w:p w14:paraId="47A6A27D" w14:textId="77777777" w:rsidR="00AA5236" w:rsidRDefault="00022A78" w:rsidP="00A53555">
      <w:pPr>
        <w:jc w:val="both"/>
      </w:pPr>
      <w:r w:rsidRPr="00472D5E">
        <w:t>Masa servita: tip bufet</w:t>
      </w:r>
      <w:r w:rsidR="00E5704F" w:rsidRPr="00472D5E">
        <w:t xml:space="preserve">, </w:t>
      </w:r>
      <w:r w:rsidR="004C4BE5" w:rsidRPr="00472D5E">
        <w:t xml:space="preserve"> meniu gatit dietetic, fara grasimi, fara prajituri</w:t>
      </w:r>
      <w:r w:rsidR="00EA7626" w:rsidRPr="00472D5E">
        <w:t>.</w:t>
      </w:r>
      <w:r w:rsidR="00853D59" w:rsidRPr="00472D5E">
        <w:t xml:space="preserve"> La desert vor fi servite obligatoriu fructe diversificate.</w:t>
      </w:r>
      <w:r w:rsidR="00EA7626" w:rsidRPr="00472D5E">
        <w:t xml:space="preserve"> Meniurile vor fi stabilite ulterior, impreuna cu un oficial al federatiei.</w:t>
      </w:r>
      <w:r w:rsidR="001E2456" w:rsidRPr="00472D5E">
        <w:t xml:space="preserve"> Mesele vor fi flexibile ca ore, fiind ajustate in functie de programul de concurs</w:t>
      </w:r>
      <w:r w:rsidR="00DE4724" w:rsidRPr="00472D5E">
        <w:t>, care, din experienta noastra anterioara in organizarea competitiilor, de cele mai multe ori a fost modificat</w:t>
      </w:r>
      <w:r w:rsidR="001E2456" w:rsidRPr="00472D5E">
        <w:t>.</w:t>
      </w:r>
      <w:r w:rsidR="00AA5236">
        <w:t xml:space="preserve"> </w:t>
      </w:r>
      <w:r w:rsidR="001E2456" w:rsidRPr="00472D5E">
        <w:t xml:space="preserve"> Informatiile vor fi comunicate in timp util.</w:t>
      </w:r>
    </w:p>
    <w:p w14:paraId="2BA30ABB" w14:textId="5EB4728B" w:rsidR="00A53555" w:rsidRPr="00472D5E" w:rsidRDefault="00A53555" w:rsidP="00A53555">
      <w:pPr>
        <w:jc w:val="both"/>
      </w:pPr>
      <w:r w:rsidRPr="00472D5E">
        <w:t>Pentru situatia in care numarul de persoane este prea mic si nu se poate organiza bufet suedez, aceasta se va servi la farfurie. Se va preciza in functie de tipul servirii, tariful aferent fiecarei situatii, exemple de meniu, precum si numarul minim de persoane necesare pentru a se servi masa in regim de bufet.</w:t>
      </w:r>
    </w:p>
    <w:p w14:paraId="6A6108E2" w14:textId="77777777" w:rsidR="007913F6" w:rsidRDefault="007913F6"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In tariful de cazare va fi inclus si costul micului dejun</w:t>
      </w:r>
    </w:p>
    <w:p w14:paraId="1C7F36AD" w14:textId="77777777" w:rsidR="003507A0" w:rsidRDefault="003507A0" w:rsidP="008D1C7E">
      <w:pPr>
        <w:pStyle w:val="ListParagraph"/>
        <w:tabs>
          <w:tab w:val="left" w:pos="2020"/>
        </w:tabs>
        <w:jc w:val="both"/>
        <w:rPr>
          <w:rFonts w:ascii="Times New Roman" w:hAnsi="Times New Roman"/>
          <w:sz w:val="20"/>
          <w:szCs w:val="20"/>
          <w:lang w:val="ro-RO"/>
        </w:rPr>
      </w:pPr>
    </w:p>
    <w:p w14:paraId="6394E084" w14:textId="77777777" w:rsidR="008D1C7E" w:rsidRPr="00472D5E" w:rsidRDefault="008D1C7E" w:rsidP="008D1C7E">
      <w:pPr>
        <w:pStyle w:val="ListParagraph"/>
        <w:tabs>
          <w:tab w:val="left" w:pos="2020"/>
        </w:tabs>
        <w:jc w:val="both"/>
        <w:rPr>
          <w:rFonts w:ascii="Times New Roman" w:hAnsi="Times New Roman"/>
          <w:sz w:val="20"/>
          <w:szCs w:val="20"/>
          <w:lang w:val="ro-RO"/>
        </w:rPr>
      </w:pPr>
    </w:p>
    <w:p w14:paraId="279EC196" w14:textId="77777777" w:rsidR="00022A78" w:rsidRPr="00472D5E" w:rsidRDefault="00022A78" w:rsidP="00022A78">
      <w:pPr>
        <w:tabs>
          <w:tab w:val="left" w:pos="2020"/>
        </w:tabs>
        <w:jc w:val="both"/>
      </w:pPr>
      <w:r w:rsidRPr="00472D5E">
        <w:t>Exemple de meniu:</w:t>
      </w:r>
    </w:p>
    <w:p w14:paraId="10755829" w14:textId="77777777" w:rsidR="00022A78" w:rsidRPr="00472D5E" w:rsidRDefault="00022A78" w:rsidP="00022A78">
      <w:pPr>
        <w:jc w:val="both"/>
        <w:rPr>
          <w:b/>
          <w:color w:val="000000"/>
        </w:rPr>
      </w:pPr>
      <w:r w:rsidRPr="00472D5E">
        <w:rPr>
          <w:b/>
        </w:rPr>
        <w:t>Mic dejun</w:t>
      </w:r>
      <w:r w:rsidRPr="00472D5E">
        <w:rPr>
          <w:b/>
          <w:color w:val="000000"/>
        </w:rPr>
        <w:t xml:space="preserve">: </w:t>
      </w:r>
      <w:r w:rsidRPr="00472D5E">
        <w:rPr>
          <w:color w:val="000000"/>
        </w:rPr>
        <w:t>Oua ochiuri, oua fierte, omleta simpla, omleta cu branza si legume, branza telemea, branza feta, masline, bacon, rosie, sunca presata, omleta, unt, gem/miere, ceai/cafea, iaurt cu fructe, salam uscat porc, salam uscat vita, salata legume asortata, salata de fructe</w:t>
      </w:r>
      <w:r w:rsidR="00853D59" w:rsidRPr="00472D5E">
        <w:rPr>
          <w:color w:val="000000"/>
        </w:rPr>
        <w:t>, fructe.</w:t>
      </w:r>
    </w:p>
    <w:p w14:paraId="00C3C702" w14:textId="77777777" w:rsidR="00022A78" w:rsidRPr="00472D5E" w:rsidRDefault="00022A78" w:rsidP="00022A78">
      <w:pPr>
        <w:jc w:val="both"/>
        <w:rPr>
          <w:color w:val="000000"/>
        </w:rPr>
      </w:pPr>
      <w:r w:rsidRPr="00472D5E">
        <w:rPr>
          <w:b/>
          <w:color w:val="000000"/>
        </w:rPr>
        <w:lastRenderedPageBreak/>
        <w:t xml:space="preserve">Pranz: </w:t>
      </w:r>
      <w:r w:rsidRPr="00472D5E">
        <w:rPr>
          <w:color w:val="000000"/>
        </w:rPr>
        <w:t xml:space="preserve">Supa de pui cu taietei de casa, ciorba de vita, ciorba de porc, Carne de porc la tava, Carne de vita la tava, carne de porc la gratar, carne de pui la gratar, carne de vita la gratar, cartofi la cuptor, orez cu legume, legume la gratar, salata asortata de legume, salata greceasca, </w:t>
      </w:r>
      <w:r w:rsidR="00853D59" w:rsidRPr="00472D5E">
        <w:rPr>
          <w:color w:val="000000"/>
        </w:rPr>
        <w:t>fructe</w:t>
      </w:r>
    </w:p>
    <w:p w14:paraId="71B64E59" w14:textId="253AABC8" w:rsidR="00022A78" w:rsidRPr="00472D5E" w:rsidRDefault="00022A78" w:rsidP="00022A78">
      <w:pPr>
        <w:jc w:val="both"/>
        <w:rPr>
          <w:color w:val="000000"/>
        </w:rPr>
      </w:pPr>
      <w:r w:rsidRPr="00472D5E">
        <w:rPr>
          <w:b/>
          <w:color w:val="000000"/>
        </w:rPr>
        <w:t xml:space="preserve">Cina: </w:t>
      </w:r>
      <w:r w:rsidRPr="00472D5E">
        <w:rPr>
          <w:color w:val="000000"/>
        </w:rPr>
        <w:t>Carne de porc la tava</w:t>
      </w:r>
      <w:r w:rsidR="00394584" w:rsidRPr="00472D5E">
        <w:rPr>
          <w:color w:val="000000"/>
        </w:rPr>
        <w:t>/</w:t>
      </w:r>
      <w:r w:rsidRPr="00472D5E">
        <w:rPr>
          <w:color w:val="000000"/>
        </w:rPr>
        <w:t xml:space="preserve">gratar, carne de pui la gratar, carne de vita la gratar, peste, cascaval pane, cartofi la cuptor, orez cu legume, legume la gratar, salata asortata de legume, salata greceasca, </w:t>
      </w:r>
      <w:r w:rsidR="00853D59" w:rsidRPr="00472D5E">
        <w:rPr>
          <w:color w:val="000000"/>
        </w:rPr>
        <w:t>fructe</w:t>
      </w:r>
      <w:r w:rsidRPr="00472D5E">
        <w:rPr>
          <w:color w:val="000000"/>
        </w:rPr>
        <w:t>.</w:t>
      </w:r>
    </w:p>
    <w:p w14:paraId="5E75FA46" w14:textId="77777777" w:rsidR="00A53555" w:rsidRPr="00472D5E" w:rsidRDefault="00A53555" w:rsidP="00022A78">
      <w:pPr>
        <w:jc w:val="both"/>
        <w:rPr>
          <w:b/>
          <w:color w:val="000000"/>
        </w:rPr>
      </w:pPr>
    </w:p>
    <w:p w14:paraId="6AD467A5" w14:textId="77777777" w:rsidR="00022A78" w:rsidRPr="00472D5E" w:rsidRDefault="00EC79D0" w:rsidP="00022A78">
      <w:pPr>
        <w:jc w:val="both"/>
        <w:rPr>
          <w:b/>
          <w:color w:val="000000"/>
        </w:rPr>
      </w:pPr>
      <w:r w:rsidRPr="00472D5E">
        <w:rPr>
          <w:b/>
          <w:color w:val="000000"/>
        </w:rPr>
        <w:t>Conditii contractuale</w:t>
      </w:r>
    </w:p>
    <w:p w14:paraId="7199284A" w14:textId="77777777" w:rsidR="00EC79D0" w:rsidRPr="00472D5E" w:rsidRDefault="00EC79D0" w:rsidP="00EC79D0">
      <w:pPr>
        <w:tabs>
          <w:tab w:val="left" w:pos="360"/>
          <w:tab w:val="left" w:pos="426"/>
          <w:tab w:val="left" w:pos="567"/>
        </w:tabs>
        <w:suppressAutoHyphens/>
        <w:jc w:val="both"/>
        <w:rPr>
          <w:i/>
          <w:color w:val="000000"/>
          <w:spacing w:val="-3"/>
        </w:rPr>
      </w:pPr>
      <w:r w:rsidRPr="00472D5E">
        <w:rPr>
          <w:i/>
          <w:color w:val="000000"/>
          <w:spacing w:val="-3"/>
        </w:rPr>
        <w:t>Conditii de rezervare</w:t>
      </w:r>
      <w:r w:rsidR="008D3175" w:rsidRPr="00472D5E">
        <w:rPr>
          <w:i/>
          <w:color w:val="000000"/>
          <w:spacing w:val="-3"/>
        </w:rPr>
        <w:t>:</w:t>
      </w:r>
    </w:p>
    <w:p w14:paraId="1BAB88C2" w14:textId="1C7C5951" w:rsidR="00EC79D0" w:rsidRPr="00472D5E" w:rsidRDefault="00EC79D0" w:rsidP="00EC79D0">
      <w:pPr>
        <w:tabs>
          <w:tab w:val="left" w:pos="142"/>
          <w:tab w:val="left" w:pos="426"/>
          <w:tab w:val="left" w:pos="567"/>
          <w:tab w:val="left" w:pos="1080"/>
        </w:tabs>
        <w:jc w:val="both"/>
        <w:rPr>
          <w:color w:val="000000"/>
          <w:spacing w:val="-3"/>
        </w:rPr>
      </w:pPr>
      <w:r w:rsidRPr="00472D5E">
        <w:rPr>
          <w:color w:val="000000"/>
          <w:spacing w:val="-3"/>
        </w:rPr>
        <w:t xml:space="preserve">- </w:t>
      </w:r>
      <w:r w:rsidR="00AA5236">
        <w:rPr>
          <w:color w:val="000000"/>
          <w:spacing w:val="-3"/>
        </w:rPr>
        <w:t>R</w:t>
      </w:r>
      <w:r w:rsidRPr="00472D5E">
        <w:rPr>
          <w:color w:val="000000"/>
          <w:spacing w:val="-3"/>
        </w:rPr>
        <w:t>ezervarea se va face pe baza d</w:t>
      </w:r>
      <w:r w:rsidR="00C96341" w:rsidRPr="00472D5E">
        <w:rPr>
          <w:color w:val="000000"/>
          <w:spacing w:val="-3"/>
        </w:rPr>
        <w:t>e comanda scrisa, in limita locurilor prevazute in contract</w:t>
      </w:r>
      <w:r w:rsidR="00394584" w:rsidRPr="00472D5E">
        <w:rPr>
          <w:color w:val="000000"/>
          <w:spacing w:val="-3"/>
        </w:rPr>
        <w:t xml:space="preserve"> subsecvent </w:t>
      </w:r>
      <w:r w:rsidR="00C96341" w:rsidRPr="00472D5E">
        <w:rPr>
          <w:color w:val="000000"/>
          <w:spacing w:val="-3"/>
        </w:rPr>
        <w:t>(conform ofertei depuse).</w:t>
      </w:r>
    </w:p>
    <w:p w14:paraId="1EAA4748" w14:textId="77777777" w:rsidR="00C96341" w:rsidRPr="00472D5E" w:rsidRDefault="00EC79D0" w:rsidP="00C96341">
      <w:pPr>
        <w:tabs>
          <w:tab w:val="left" w:pos="142"/>
          <w:tab w:val="left" w:pos="426"/>
          <w:tab w:val="left" w:pos="567"/>
          <w:tab w:val="left" w:pos="1080"/>
        </w:tabs>
        <w:jc w:val="both"/>
        <w:rPr>
          <w:color w:val="000000"/>
          <w:spacing w:val="-3"/>
        </w:rPr>
      </w:pPr>
      <w:r w:rsidRPr="00472D5E">
        <w:rPr>
          <w:color w:val="000000"/>
          <w:spacing w:val="-3"/>
        </w:rPr>
        <w:t xml:space="preserve">- In cazul in care </w:t>
      </w:r>
      <w:r w:rsidR="00C96341" w:rsidRPr="00472D5E">
        <w:rPr>
          <w:color w:val="000000"/>
          <w:spacing w:val="-3"/>
        </w:rPr>
        <w:t>b</w:t>
      </w:r>
      <w:r w:rsidRPr="00472D5E">
        <w:rPr>
          <w:color w:val="000000"/>
          <w:spacing w:val="-3"/>
        </w:rPr>
        <w:t xml:space="preserve">eneficiarul va suplimenta comanda sa de rezervare, </w:t>
      </w:r>
      <w:r w:rsidR="00C96341" w:rsidRPr="00472D5E">
        <w:rPr>
          <w:color w:val="000000"/>
          <w:spacing w:val="-3"/>
        </w:rPr>
        <w:t>p</w:t>
      </w:r>
      <w:r w:rsidRPr="00472D5E">
        <w:rPr>
          <w:color w:val="000000"/>
          <w:spacing w:val="-3"/>
        </w:rPr>
        <w:t xml:space="preserve">restatorul va onora comanda de rezervare in limita locurilor de cazare disponibile, la tarifele stabilite in </w:t>
      </w:r>
      <w:r w:rsidR="00C96341" w:rsidRPr="00472D5E">
        <w:rPr>
          <w:color w:val="000000"/>
          <w:spacing w:val="-3"/>
        </w:rPr>
        <w:t>c</w:t>
      </w:r>
      <w:r w:rsidRPr="00472D5E">
        <w:rPr>
          <w:color w:val="000000"/>
          <w:spacing w:val="-3"/>
        </w:rPr>
        <w:t>ontract</w:t>
      </w:r>
      <w:r w:rsidR="003E1AF4" w:rsidRPr="00472D5E">
        <w:rPr>
          <w:color w:val="000000"/>
          <w:spacing w:val="-3"/>
        </w:rPr>
        <w:t>.</w:t>
      </w:r>
      <w:r w:rsidRPr="00472D5E">
        <w:rPr>
          <w:color w:val="000000"/>
          <w:spacing w:val="-3"/>
        </w:rPr>
        <w:t xml:space="preserve"> </w:t>
      </w:r>
    </w:p>
    <w:p w14:paraId="057D4F9B" w14:textId="22E0970F" w:rsidR="003E1AF4" w:rsidRPr="00472D5E" w:rsidRDefault="00C96341" w:rsidP="00C96341">
      <w:pPr>
        <w:tabs>
          <w:tab w:val="left" w:pos="142"/>
          <w:tab w:val="left" w:pos="426"/>
          <w:tab w:val="left" w:pos="567"/>
          <w:tab w:val="left" w:pos="1080"/>
        </w:tabs>
        <w:jc w:val="both"/>
        <w:rPr>
          <w:color w:val="000000"/>
        </w:rPr>
      </w:pPr>
      <w:r w:rsidRPr="00472D5E">
        <w:rPr>
          <w:color w:val="000000"/>
          <w:spacing w:val="-3"/>
        </w:rPr>
        <w:t>O</w:t>
      </w:r>
      <w:r w:rsidR="00EC79D0" w:rsidRPr="00472D5E">
        <w:rPr>
          <w:color w:val="000000"/>
        </w:rPr>
        <w:t xml:space="preserve">rice alte servicii suplimentare solicitate de  </w:t>
      </w:r>
      <w:r w:rsidRPr="00472D5E">
        <w:rPr>
          <w:color w:val="000000"/>
        </w:rPr>
        <w:t>b</w:t>
      </w:r>
      <w:r w:rsidR="00EC79D0" w:rsidRPr="00472D5E">
        <w:rPr>
          <w:color w:val="000000"/>
        </w:rPr>
        <w:t xml:space="preserve">eneficiar </w:t>
      </w:r>
      <w:r w:rsidRPr="00472D5E">
        <w:rPr>
          <w:color w:val="000000"/>
        </w:rPr>
        <w:t>p</w:t>
      </w:r>
      <w:r w:rsidR="00EC79D0" w:rsidRPr="00472D5E">
        <w:rPr>
          <w:color w:val="000000"/>
        </w:rPr>
        <w:t xml:space="preserve">restatorului, vor fi furnizate doar in baza </w:t>
      </w:r>
      <w:r w:rsidRPr="00472D5E">
        <w:rPr>
          <w:color w:val="000000"/>
        </w:rPr>
        <w:t>unor comenzi ferme, ac</w:t>
      </w:r>
      <w:r w:rsidR="00EC79D0" w:rsidRPr="00472D5E">
        <w:rPr>
          <w:color w:val="000000"/>
        </w:rPr>
        <w:t xml:space="preserve">ceptate de </w:t>
      </w:r>
      <w:r w:rsidR="003E1AF4" w:rsidRPr="00472D5E">
        <w:rPr>
          <w:color w:val="000000"/>
        </w:rPr>
        <w:t>p</w:t>
      </w:r>
      <w:r w:rsidR="00EC79D0" w:rsidRPr="00472D5E">
        <w:rPr>
          <w:color w:val="000000"/>
        </w:rPr>
        <w:t>restator, în care se vor detalia ser</w:t>
      </w:r>
      <w:r w:rsidR="003E1AF4" w:rsidRPr="00472D5E">
        <w:rPr>
          <w:color w:val="000000"/>
        </w:rPr>
        <w:t>viciile suplimentare solicitate,</w:t>
      </w:r>
      <w:r w:rsidR="00EC79D0" w:rsidRPr="00472D5E">
        <w:rPr>
          <w:color w:val="000000"/>
        </w:rPr>
        <w:t xml:space="preserve"> precum şi contravaloarea acestor servicii. Serviciile suplimentare solicitate de către Beneficiar şi prestate de către Prestator, astfel cum au fost menţionate în cuprinsul comenzilor acceptate de catre parti, vor fi</w:t>
      </w:r>
      <w:r w:rsidR="003E1AF4" w:rsidRPr="00472D5E">
        <w:rPr>
          <w:color w:val="000000"/>
        </w:rPr>
        <w:t xml:space="preserve"> facturate şi achitate separat, dupa receptia serviciilor. </w:t>
      </w:r>
    </w:p>
    <w:p w14:paraId="360AE62F" w14:textId="5566897B" w:rsidR="00AA5236" w:rsidRDefault="0014336B" w:rsidP="00C96341">
      <w:pPr>
        <w:tabs>
          <w:tab w:val="left" w:pos="142"/>
          <w:tab w:val="left" w:pos="426"/>
          <w:tab w:val="left" w:pos="567"/>
          <w:tab w:val="left" w:pos="1080"/>
        </w:tabs>
        <w:jc w:val="both"/>
        <w:rPr>
          <w:color w:val="000000"/>
        </w:rPr>
      </w:pPr>
      <w:r w:rsidRPr="00472D5E">
        <w:rPr>
          <w:color w:val="000000"/>
        </w:rPr>
        <w:t xml:space="preserve">Delegatiile sportive vor avea prioritate la cazare. </w:t>
      </w:r>
    </w:p>
    <w:p w14:paraId="3363947F" w14:textId="52099A05" w:rsidR="003E3018" w:rsidRPr="00472D5E" w:rsidRDefault="00AA5236" w:rsidP="00C96341">
      <w:pPr>
        <w:tabs>
          <w:tab w:val="left" w:pos="142"/>
          <w:tab w:val="left" w:pos="426"/>
          <w:tab w:val="left" w:pos="567"/>
          <w:tab w:val="left" w:pos="1080"/>
        </w:tabs>
        <w:jc w:val="both"/>
        <w:rPr>
          <w:color w:val="000000"/>
        </w:rPr>
      </w:pPr>
      <w:r>
        <w:rPr>
          <w:color w:val="000000"/>
        </w:rPr>
        <w:t>F</w:t>
      </w:r>
      <w:r w:rsidR="0014336B" w:rsidRPr="00472D5E">
        <w:rPr>
          <w:color w:val="000000"/>
        </w:rPr>
        <w:t>ederatia, in masura posibilitatilor, va comunica in timp util receptiei</w:t>
      </w:r>
      <w:r>
        <w:rPr>
          <w:color w:val="000000"/>
        </w:rPr>
        <w:t>/persoana desemnata de operatorul economic,</w:t>
      </w:r>
      <w:r w:rsidR="0014336B" w:rsidRPr="00472D5E">
        <w:rPr>
          <w:color w:val="000000"/>
        </w:rPr>
        <w:t xml:space="preserve"> informatii despre </w:t>
      </w:r>
      <w:r w:rsidR="00D76C00" w:rsidRPr="00472D5E">
        <w:rPr>
          <w:color w:val="000000"/>
        </w:rPr>
        <w:t>persoanele ce urmeaza a fi cazate.</w:t>
      </w:r>
      <w:r w:rsidR="0014336B" w:rsidRPr="00472D5E">
        <w:rPr>
          <w:color w:val="000000"/>
        </w:rPr>
        <w:t xml:space="preserve"> </w:t>
      </w:r>
    </w:p>
    <w:p w14:paraId="29BCAB56" w14:textId="77777777" w:rsidR="00AA5236" w:rsidRDefault="00CC3777" w:rsidP="00C96341">
      <w:pPr>
        <w:tabs>
          <w:tab w:val="left" w:pos="142"/>
          <w:tab w:val="left" w:pos="426"/>
          <w:tab w:val="left" w:pos="567"/>
          <w:tab w:val="left" w:pos="1080"/>
        </w:tabs>
        <w:jc w:val="both"/>
        <w:rPr>
          <w:color w:val="000000"/>
        </w:rPr>
      </w:pPr>
      <w:r w:rsidRPr="00472D5E">
        <w:rPr>
          <w:color w:val="000000"/>
        </w:rPr>
        <w:t xml:space="preserve">In functie de disponibilitate si de regulamentele competitiei respective, delegatiile </w:t>
      </w:r>
      <w:r w:rsidR="00AA5236">
        <w:rPr>
          <w:color w:val="000000"/>
        </w:rPr>
        <w:t xml:space="preserve">de regula nu </w:t>
      </w:r>
      <w:r w:rsidRPr="00472D5E">
        <w:rPr>
          <w:color w:val="000000"/>
        </w:rPr>
        <w:t xml:space="preserve">pot fi impartite in locatii diferite. </w:t>
      </w:r>
    </w:p>
    <w:p w14:paraId="391D8289" w14:textId="77777777" w:rsidR="00AA5236" w:rsidRDefault="00CC3777" w:rsidP="00C96341">
      <w:pPr>
        <w:tabs>
          <w:tab w:val="left" w:pos="142"/>
          <w:tab w:val="left" w:pos="426"/>
          <w:tab w:val="left" w:pos="567"/>
          <w:tab w:val="left" w:pos="1080"/>
        </w:tabs>
        <w:jc w:val="both"/>
        <w:rPr>
          <w:color w:val="000000"/>
        </w:rPr>
      </w:pPr>
      <w:r w:rsidRPr="00AA5236">
        <w:rPr>
          <w:b/>
          <w:bCs/>
          <w:i/>
          <w:iCs/>
          <w:color w:val="000000"/>
        </w:rPr>
        <w:t xml:space="preserve">Situatia aproximativa a cazarilor (90%) poate fi furnizata cu maxim </w:t>
      </w:r>
      <w:r w:rsidR="00394584" w:rsidRPr="00AA5236">
        <w:rPr>
          <w:b/>
          <w:bCs/>
          <w:i/>
          <w:iCs/>
          <w:color w:val="000000"/>
        </w:rPr>
        <w:t>1</w:t>
      </w:r>
      <w:r w:rsidR="00AA5236" w:rsidRPr="00AA5236">
        <w:rPr>
          <w:b/>
          <w:bCs/>
          <w:i/>
          <w:iCs/>
          <w:color w:val="000000"/>
        </w:rPr>
        <w:t>0</w:t>
      </w:r>
      <w:r w:rsidRPr="00AA5236">
        <w:rPr>
          <w:b/>
          <w:bCs/>
          <w:i/>
          <w:iCs/>
          <w:color w:val="000000"/>
        </w:rPr>
        <w:t xml:space="preserve"> zile inainte</w:t>
      </w:r>
      <w:r w:rsidR="00394584" w:rsidRPr="00AA5236">
        <w:rPr>
          <w:b/>
          <w:bCs/>
          <w:i/>
          <w:iCs/>
          <w:color w:val="000000"/>
        </w:rPr>
        <w:t>a evenimentului</w:t>
      </w:r>
      <w:r w:rsidRPr="00AA5236">
        <w:rPr>
          <w:b/>
          <w:bCs/>
          <w:i/>
          <w:iCs/>
          <w:color w:val="000000"/>
        </w:rPr>
        <w:t>. Ulterior, pot aparea modificari +/-, in functie de modificarile transmise de catre federatiile participante</w:t>
      </w:r>
      <w:r w:rsidRPr="00472D5E">
        <w:rPr>
          <w:color w:val="000000"/>
        </w:rPr>
        <w:t xml:space="preserve">. </w:t>
      </w:r>
    </w:p>
    <w:p w14:paraId="02403C7C" w14:textId="2BC82AC5" w:rsidR="00CC3777" w:rsidRPr="00472D5E" w:rsidRDefault="00CC3777" w:rsidP="00C96341">
      <w:pPr>
        <w:tabs>
          <w:tab w:val="left" w:pos="142"/>
          <w:tab w:val="left" w:pos="426"/>
          <w:tab w:val="left" w:pos="567"/>
          <w:tab w:val="left" w:pos="1080"/>
        </w:tabs>
        <w:jc w:val="both"/>
        <w:rPr>
          <w:color w:val="000000"/>
        </w:rPr>
      </w:pPr>
      <w:r w:rsidRPr="00472D5E">
        <w:rPr>
          <w:color w:val="000000"/>
        </w:rPr>
        <w:t>Acestea vor fi comunicate operatorilor economici, astfel incat sa nu se produca situatii de no-show, de neocupare a spatiilor etc.</w:t>
      </w:r>
    </w:p>
    <w:p w14:paraId="0758155A" w14:textId="77777777" w:rsidR="00DE4724" w:rsidRPr="00472D5E" w:rsidRDefault="00DE4724" w:rsidP="00C96341">
      <w:pPr>
        <w:tabs>
          <w:tab w:val="left" w:pos="142"/>
          <w:tab w:val="left" w:pos="426"/>
          <w:tab w:val="left" w:pos="567"/>
          <w:tab w:val="left" w:pos="1080"/>
        </w:tabs>
        <w:jc w:val="both"/>
        <w:rPr>
          <w:color w:val="000000"/>
        </w:rPr>
      </w:pPr>
    </w:p>
    <w:p w14:paraId="0E44A5E7" w14:textId="77777777" w:rsidR="00270F05" w:rsidRPr="00472D5E" w:rsidRDefault="00270F05" w:rsidP="00270F05">
      <w:pPr>
        <w:jc w:val="both"/>
        <w:rPr>
          <w:b/>
          <w:bCs/>
        </w:rPr>
      </w:pPr>
      <w:r w:rsidRPr="00472D5E">
        <w:rPr>
          <w:b/>
          <w:bCs/>
        </w:rPr>
        <w:t>Beneficiarul se obliga:</w:t>
      </w:r>
    </w:p>
    <w:p w14:paraId="7A9D599E" w14:textId="77777777" w:rsidR="00270F05" w:rsidRPr="00472D5E" w:rsidRDefault="00270F05" w:rsidP="00270F05">
      <w:pPr>
        <w:jc w:val="both"/>
      </w:pPr>
      <w:r w:rsidRPr="00472D5E">
        <w:t>- Să emită comenzi clare pentru acest eveniment si sa respecte termenii privind obligatiile  de plată.</w:t>
      </w:r>
    </w:p>
    <w:p w14:paraId="01840647" w14:textId="77777777" w:rsidR="00D76C00" w:rsidRPr="00472D5E" w:rsidRDefault="00270F05" w:rsidP="00270F05">
      <w:pPr>
        <w:jc w:val="both"/>
      </w:pPr>
      <w:r w:rsidRPr="00472D5E">
        <w:t xml:space="preserve">- Să comunice în scris, orice modificare la comenzile deja confirmate. </w:t>
      </w:r>
    </w:p>
    <w:p w14:paraId="0AC68E6F" w14:textId="493E2F96" w:rsidR="00270F05" w:rsidRPr="00472D5E" w:rsidRDefault="00270F05" w:rsidP="00270F05">
      <w:pPr>
        <w:jc w:val="both"/>
      </w:pPr>
      <w:r w:rsidRPr="00472D5E">
        <w:t>- Va transmite persoana de legatura pentru a preintampina orice eveniment neplacut sau orice inconveniente legate de derularea prezentului contract sau cazarea/ masa participantilor.</w:t>
      </w:r>
    </w:p>
    <w:p w14:paraId="50E769B8" w14:textId="70615FAB" w:rsidR="00270F05" w:rsidRPr="00472D5E" w:rsidRDefault="00270F05" w:rsidP="00270F05">
      <w:pPr>
        <w:jc w:val="both"/>
      </w:pPr>
      <w:r w:rsidRPr="00472D5E">
        <w:t>- Va transmite cu maxim</w:t>
      </w:r>
      <w:r w:rsidR="00B55E20">
        <w:t xml:space="preserve"> 2</w:t>
      </w:r>
      <w:r w:rsidRPr="00472D5E">
        <w:t xml:space="preserve"> - minim </w:t>
      </w:r>
      <w:r w:rsidR="00B55E20">
        <w:t>1</w:t>
      </w:r>
      <w:r w:rsidRPr="00472D5E">
        <w:t xml:space="preserve"> zile cuantumul de meniuri pentru numarul corespunzator pe numar de perso</w:t>
      </w:r>
      <w:r w:rsidR="00D76C00" w:rsidRPr="00472D5E">
        <w:t>ane stabilit pentru fiecare zi (pranz si cina)</w:t>
      </w:r>
      <w:r w:rsidR="001123B9" w:rsidRPr="00472D5E">
        <w:t>.</w:t>
      </w:r>
      <w:r w:rsidRPr="00472D5E">
        <w:t xml:space="preserve"> Daca termenul de </w:t>
      </w:r>
      <w:r w:rsidR="00F97233" w:rsidRPr="00472D5E">
        <w:t>2</w:t>
      </w:r>
      <w:r w:rsidRPr="00472D5E">
        <w:t xml:space="preserve"> zile nu este respectat, </w:t>
      </w:r>
      <w:r w:rsidR="001123B9" w:rsidRPr="00472D5E">
        <w:t xml:space="preserve">iar prestatorul nu poate anula fara costuri, </w:t>
      </w:r>
      <w:r w:rsidR="00D76C00" w:rsidRPr="00472D5E">
        <w:t>b</w:t>
      </w:r>
      <w:r w:rsidRPr="00472D5E">
        <w:t>enefic</w:t>
      </w:r>
      <w:r w:rsidR="00D76C00" w:rsidRPr="00472D5E">
        <w:t>i</w:t>
      </w:r>
      <w:r w:rsidRPr="00472D5E">
        <w:t xml:space="preserve">arul va plati integral numarul de meniuri pe care </w:t>
      </w:r>
      <w:r w:rsidR="00D76C00" w:rsidRPr="00472D5E">
        <w:t>p</w:t>
      </w:r>
      <w:r w:rsidRPr="00472D5E">
        <w:t>restatorul le va prepara.</w:t>
      </w:r>
    </w:p>
    <w:p w14:paraId="58CF8D56" w14:textId="77777777" w:rsidR="00270F05" w:rsidRPr="00472D5E" w:rsidRDefault="00FB460C" w:rsidP="00FB460C">
      <w:pPr>
        <w:jc w:val="both"/>
      </w:pPr>
      <w:r w:rsidRPr="00472D5E">
        <w:t xml:space="preserve">- </w:t>
      </w:r>
      <w:r w:rsidR="00270F05" w:rsidRPr="00472D5E">
        <w:t>Să colaboreze cu unitatea hoteliera în vederea recuperării eventualelor pagube ori daune cauzate şi neachitate de participantii la eveniment pentru care a facut rezervarea.</w:t>
      </w:r>
      <w:r w:rsidR="00D76C00" w:rsidRPr="00472D5E">
        <w:t xml:space="preserve"> Unitatea de cazare are obligatia de a verifica camerele la check-out pentru constatarea eventualelor pagube </w:t>
      </w:r>
      <w:r w:rsidR="00A7596B" w:rsidRPr="00472D5E">
        <w:t>si recuperarea acestor de la cei care le-au provocat inainte de plecarea lor.</w:t>
      </w:r>
    </w:p>
    <w:p w14:paraId="24FAA85F" w14:textId="77777777" w:rsidR="00A53555" w:rsidRPr="00472D5E" w:rsidRDefault="00A53555" w:rsidP="00C96341">
      <w:pPr>
        <w:tabs>
          <w:tab w:val="left" w:pos="142"/>
          <w:tab w:val="left" w:pos="426"/>
          <w:tab w:val="left" w:pos="567"/>
          <w:tab w:val="left" w:pos="1080"/>
        </w:tabs>
        <w:jc w:val="both"/>
        <w:rPr>
          <w:color w:val="000000"/>
        </w:rPr>
      </w:pPr>
    </w:p>
    <w:p w14:paraId="6FF9249D" w14:textId="77777777" w:rsidR="00EC79D0" w:rsidRPr="00472D5E" w:rsidRDefault="00EC79D0" w:rsidP="00EC79D0">
      <w:pPr>
        <w:tabs>
          <w:tab w:val="left" w:pos="142"/>
          <w:tab w:val="left" w:pos="426"/>
          <w:tab w:val="left" w:pos="567"/>
        </w:tabs>
        <w:jc w:val="both"/>
        <w:rPr>
          <w:i/>
          <w:color w:val="000000"/>
          <w:spacing w:val="-3"/>
        </w:rPr>
      </w:pPr>
      <w:r w:rsidRPr="00472D5E">
        <w:rPr>
          <w:i/>
          <w:color w:val="000000"/>
          <w:spacing w:val="-3"/>
        </w:rPr>
        <w:t>Modalitati de plata</w:t>
      </w:r>
      <w:r w:rsidR="008D3175" w:rsidRPr="00472D5E">
        <w:rPr>
          <w:i/>
          <w:color w:val="000000"/>
          <w:spacing w:val="-3"/>
        </w:rPr>
        <w:t>:</w:t>
      </w:r>
    </w:p>
    <w:p w14:paraId="43FEA042" w14:textId="77777777" w:rsidR="00EC79D0" w:rsidRPr="00472D5E" w:rsidRDefault="00EC79D0" w:rsidP="00EC79D0">
      <w:pPr>
        <w:tabs>
          <w:tab w:val="left" w:pos="142"/>
          <w:tab w:val="left" w:pos="426"/>
          <w:tab w:val="left" w:pos="567"/>
          <w:tab w:val="left" w:pos="1080"/>
        </w:tabs>
        <w:jc w:val="both"/>
        <w:rPr>
          <w:color w:val="000000"/>
          <w:spacing w:val="-3"/>
        </w:rPr>
      </w:pPr>
      <w:r w:rsidRPr="00472D5E">
        <w:rPr>
          <w:color w:val="000000"/>
          <w:spacing w:val="-3"/>
        </w:rPr>
        <w:t xml:space="preserve">Plata serviciilor prestate de </w:t>
      </w:r>
      <w:r w:rsidR="003E1AF4" w:rsidRPr="00472D5E">
        <w:rPr>
          <w:color w:val="000000"/>
          <w:spacing w:val="-3"/>
        </w:rPr>
        <w:t>p</w:t>
      </w:r>
      <w:r w:rsidRPr="00472D5E">
        <w:rPr>
          <w:color w:val="000000"/>
          <w:spacing w:val="-3"/>
        </w:rPr>
        <w:t xml:space="preserve">restator va fi facuta de </w:t>
      </w:r>
      <w:r w:rsidR="00A31E26" w:rsidRPr="00472D5E">
        <w:rPr>
          <w:color w:val="000000"/>
          <w:spacing w:val="-3"/>
        </w:rPr>
        <w:t>b</w:t>
      </w:r>
      <w:r w:rsidRPr="00472D5E">
        <w:rPr>
          <w:color w:val="000000"/>
          <w:spacing w:val="-3"/>
        </w:rPr>
        <w:t xml:space="preserve">eneficiar in contul </w:t>
      </w:r>
      <w:r w:rsidR="00A31E26" w:rsidRPr="00472D5E">
        <w:rPr>
          <w:color w:val="000000"/>
          <w:spacing w:val="-3"/>
        </w:rPr>
        <w:t>prestatorului,</w:t>
      </w:r>
      <w:r w:rsidRPr="00472D5E">
        <w:rPr>
          <w:color w:val="000000"/>
          <w:spacing w:val="-3"/>
        </w:rPr>
        <w:t xml:space="preserve"> in baza facturilor emise de Prestator. </w:t>
      </w:r>
    </w:p>
    <w:p w14:paraId="1A56DC52" w14:textId="33C18F18" w:rsidR="00EC79D0" w:rsidRPr="00472D5E" w:rsidRDefault="00ED1437" w:rsidP="00ED1437">
      <w:pPr>
        <w:tabs>
          <w:tab w:val="left" w:pos="142"/>
          <w:tab w:val="left" w:pos="426"/>
          <w:tab w:val="left" w:pos="567"/>
          <w:tab w:val="left" w:pos="1620"/>
        </w:tabs>
        <w:jc w:val="both"/>
        <w:rPr>
          <w:color w:val="000000"/>
          <w:spacing w:val="-3"/>
        </w:rPr>
      </w:pPr>
      <w:r w:rsidRPr="00472D5E">
        <w:rPr>
          <w:color w:val="000000"/>
          <w:spacing w:val="-3"/>
        </w:rPr>
        <w:t xml:space="preserve">Plata serviciilor se va face </w:t>
      </w:r>
      <w:r w:rsidR="00EC79D0" w:rsidRPr="00472D5E">
        <w:rPr>
          <w:color w:val="000000"/>
        </w:rPr>
        <w:t>prin transfer bancar</w:t>
      </w:r>
      <w:r w:rsidR="00AA5236">
        <w:rPr>
          <w:color w:val="000000"/>
        </w:rPr>
        <w:t xml:space="preserve"> /</w:t>
      </w:r>
      <w:r w:rsidR="00EC79D0" w:rsidRPr="00472D5E">
        <w:rPr>
          <w:color w:val="000000"/>
        </w:rPr>
        <w:t xml:space="preserve"> ordin de plata</w:t>
      </w:r>
    </w:p>
    <w:p w14:paraId="7E7E7E90" w14:textId="77777777" w:rsidR="00296FAD" w:rsidRPr="00472D5E" w:rsidRDefault="00296FAD" w:rsidP="00296FAD">
      <w:pPr>
        <w:jc w:val="both"/>
      </w:pPr>
      <w:r w:rsidRPr="00472D5E">
        <w:t>Atât sumele cât şi serviciile prestate/ consumate trebuie să fie acceptate de comun acord de către BENEFICIAR şi PRESTATOR.</w:t>
      </w:r>
    </w:p>
    <w:p w14:paraId="55CA5C16" w14:textId="6ECAE9D9" w:rsidR="00296FAD" w:rsidRPr="00472D5E" w:rsidRDefault="00296FAD" w:rsidP="00296FAD">
      <w:pPr>
        <w:jc w:val="both"/>
      </w:pPr>
      <w:r w:rsidRPr="00472D5E">
        <w:t xml:space="preserve">Pentru nerespectarea scadenţelor expres prevazute si convenite </w:t>
      </w:r>
      <w:r w:rsidRPr="00472D5E">
        <w:rPr>
          <w:b/>
        </w:rPr>
        <w:t xml:space="preserve">PRESTATORUL </w:t>
      </w:r>
      <w:r w:rsidRPr="00472D5E">
        <w:t>poate</w:t>
      </w:r>
      <w:r w:rsidRPr="00472D5E">
        <w:rPr>
          <w:b/>
        </w:rPr>
        <w:t xml:space="preserve"> s</w:t>
      </w:r>
      <w:r w:rsidRPr="00472D5E">
        <w:t>ă calculeze penalităţi în cuantum</w:t>
      </w:r>
      <w:r w:rsidR="00E906B6" w:rsidRPr="00472D5E">
        <w:t>urile legale.</w:t>
      </w:r>
    </w:p>
    <w:p w14:paraId="4F3BA8E9" w14:textId="77777777" w:rsidR="007A4C59" w:rsidRPr="00472D5E" w:rsidRDefault="007A4C59" w:rsidP="006D0A29">
      <w:pPr>
        <w:tabs>
          <w:tab w:val="left" w:pos="0"/>
          <w:tab w:val="left" w:pos="720"/>
        </w:tabs>
        <w:suppressAutoHyphens/>
        <w:jc w:val="both"/>
      </w:pPr>
    </w:p>
    <w:p w14:paraId="3ECBC238" w14:textId="40046385" w:rsidR="00D941EB" w:rsidRPr="00472D5E" w:rsidRDefault="00D941EB" w:rsidP="00D941EB">
      <w:pPr>
        <w:jc w:val="both"/>
      </w:pPr>
      <w:r w:rsidRPr="00472D5E">
        <w:t>Camera de hotel este disponibilă pentru participantii la eveniment începând cu ora 12.00 şi eliberată de acesta la ora 12.00 în ziua plecării</w:t>
      </w:r>
      <w:r w:rsidR="007C406B" w:rsidRPr="00472D5E">
        <w:t xml:space="preserve">. Operatorul economic va tine cont de faptul ca, in functie de orarul de zbor cu care delegatiile calatoresc, vor exista situatii in care se va impune cazarea inainte de ora 12 si eliberarea  dupa ora de check-out. </w:t>
      </w:r>
    </w:p>
    <w:p w14:paraId="29E6B470" w14:textId="77777777" w:rsidR="007A4C59" w:rsidRPr="00472D5E" w:rsidRDefault="007A4C59" w:rsidP="006D0A29">
      <w:pPr>
        <w:tabs>
          <w:tab w:val="left" w:pos="0"/>
          <w:tab w:val="left" w:pos="720"/>
        </w:tabs>
        <w:suppressAutoHyphens/>
        <w:jc w:val="both"/>
      </w:pPr>
    </w:p>
    <w:p w14:paraId="12A4FB37" w14:textId="77777777" w:rsidR="00D941EB" w:rsidRPr="00472D5E" w:rsidRDefault="00D941EB" w:rsidP="00D941EB">
      <w:pPr>
        <w:jc w:val="both"/>
        <w:rPr>
          <w:b/>
          <w:bCs/>
        </w:rPr>
      </w:pPr>
      <w:r w:rsidRPr="00472D5E">
        <w:rPr>
          <w:b/>
          <w:bCs/>
        </w:rPr>
        <w:t>CONDIŢII DE ANULARE A REZERVARII</w:t>
      </w:r>
      <w:r w:rsidRPr="00472D5E">
        <w:rPr>
          <w:b/>
          <w:bCs/>
        </w:rPr>
        <w:tab/>
      </w:r>
      <w:r w:rsidRPr="00472D5E">
        <w:rPr>
          <w:b/>
          <w:bCs/>
        </w:rPr>
        <w:tab/>
      </w:r>
    </w:p>
    <w:p w14:paraId="5E462E3E" w14:textId="06BC2605" w:rsidR="00D941EB" w:rsidRPr="00472D5E" w:rsidRDefault="00D941EB" w:rsidP="00D941EB">
      <w:pPr>
        <w:jc w:val="both"/>
      </w:pPr>
      <w:r w:rsidRPr="00472D5E">
        <w:rPr>
          <w:b/>
        </w:rPr>
        <w:t xml:space="preserve">Beneficiarul </w:t>
      </w:r>
      <w:r w:rsidRPr="00472D5E">
        <w:t xml:space="preserve">poate anula, fără penalizare, cu minim </w:t>
      </w:r>
      <w:r w:rsidR="00F07F0E">
        <w:t>5</w:t>
      </w:r>
      <w:r w:rsidR="00F97233" w:rsidRPr="00472D5E">
        <w:t xml:space="preserve"> zile inainte de data cazarii</w:t>
      </w:r>
      <w:r w:rsidRPr="00472D5E">
        <w:t xml:space="preserve"> un numar de maxim </w:t>
      </w:r>
      <w:r w:rsidR="00E41BC5" w:rsidRPr="00472D5E">
        <w:t>30%</w:t>
      </w:r>
      <w:r w:rsidRPr="00472D5E">
        <w:t xml:space="preserve"> camere din numarul</w:t>
      </w:r>
      <w:r w:rsidR="005A46E0" w:rsidRPr="00472D5E">
        <w:t xml:space="preserve"> prevazut in contractul subsecvent</w:t>
      </w:r>
      <w:r w:rsidRPr="00472D5E">
        <w:t xml:space="preserve">. </w:t>
      </w:r>
    </w:p>
    <w:p w14:paraId="4568E261" w14:textId="77777777" w:rsidR="0048121C" w:rsidRDefault="0048121C" w:rsidP="006D0A29">
      <w:pPr>
        <w:tabs>
          <w:tab w:val="left" w:pos="0"/>
          <w:tab w:val="left" w:pos="720"/>
        </w:tabs>
        <w:suppressAutoHyphens/>
        <w:jc w:val="both"/>
      </w:pPr>
    </w:p>
    <w:p w14:paraId="0985B961" w14:textId="77777777" w:rsidR="00F15F98" w:rsidRDefault="00F15F98" w:rsidP="006D0A29">
      <w:pPr>
        <w:tabs>
          <w:tab w:val="left" w:pos="0"/>
          <w:tab w:val="left" w:pos="720"/>
        </w:tabs>
        <w:suppressAutoHyphens/>
        <w:jc w:val="both"/>
      </w:pPr>
    </w:p>
    <w:p w14:paraId="709EB6D0" w14:textId="17E564C4" w:rsidR="003507A0" w:rsidRDefault="003507A0" w:rsidP="003507A0">
      <w:r>
        <w:t>Intocmit</w:t>
      </w:r>
    </w:p>
    <w:p w14:paraId="13D8486B" w14:textId="2DF32F4A" w:rsidR="003507A0" w:rsidRDefault="003507A0" w:rsidP="003507A0">
      <w:r>
        <w:t>Silviu Corin Radoi</w:t>
      </w:r>
    </w:p>
    <w:p w14:paraId="2E404BD7" w14:textId="461E96A1" w:rsidR="003507A0" w:rsidRDefault="003507A0" w:rsidP="003507A0">
      <w:r>
        <w:t>Referent de Specialitate</w:t>
      </w:r>
    </w:p>
    <w:p w14:paraId="519CA79D" w14:textId="77777777" w:rsidR="003507A0" w:rsidRDefault="003507A0" w:rsidP="003507A0"/>
    <w:p w14:paraId="6AC0B467" w14:textId="77777777" w:rsidR="00EB41B2" w:rsidRDefault="00EB41B2" w:rsidP="006D0A29">
      <w:pPr>
        <w:tabs>
          <w:tab w:val="left" w:pos="0"/>
          <w:tab w:val="left" w:pos="720"/>
        </w:tabs>
        <w:suppressAutoHyphens/>
        <w:jc w:val="both"/>
      </w:pPr>
    </w:p>
    <w:p w14:paraId="283AC5B7" w14:textId="77777777" w:rsidR="00F07F0E" w:rsidRDefault="00F07F0E" w:rsidP="006D0A29">
      <w:pPr>
        <w:tabs>
          <w:tab w:val="left" w:pos="0"/>
          <w:tab w:val="left" w:pos="720"/>
        </w:tabs>
        <w:suppressAutoHyphens/>
        <w:jc w:val="both"/>
      </w:pPr>
    </w:p>
    <w:p w14:paraId="1F86E321" w14:textId="77777777" w:rsidR="00843FAF" w:rsidRDefault="00843FAF" w:rsidP="006D0A29">
      <w:pPr>
        <w:tabs>
          <w:tab w:val="left" w:pos="0"/>
          <w:tab w:val="left" w:pos="720"/>
        </w:tabs>
        <w:suppressAutoHyphens/>
        <w:jc w:val="both"/>
      </w:pPr>
    </w:p>
    <w:p w14:paraId="47479C11" w14:textId="77777777" w:rsidR="00843FAF" w:rsidRDefault="00843FAF" w:rsidP="006D0A29">
      <w:pPr>
        <w:tabs>
          <w:tab w:val="left" w:pos="0"/>
          <w:tab w:val="left" w:pos="720"/>
        </w:tabs>
        <w:suppressAutoHyphens/>
        <w:jc w:val="both"/>
      </w:pPr>
    </w:p>
    <w:p w14:paraId="74B897E5" w14:textId="77777777" w:rsidR="00843FAF" w:rsidRDefault="00843FAF" w:rsidP="006D0A29">
      <w:pPr>
        <w:tabs>
          <w:tab w:val="left" w:pos="0"/>
          <w:tab w:val="left" w:pos="720"/>
        </w:tabs>
        <w:suppressAutoHyphens/>
        <w:jc w:val="both"/>
      </w:pPr>
    </w:p>
    <w:p w14:paraId="15128395" w14:textId="77777777" w:rsidR="00843FAF" w:rsidRDefault="00843FAF" w:rsidP="006D0A29">
      <w:pPr>
        <w:tabs>
          <w:tab w:val="left" w:pos="0"/>
          <w:tab w:val="left" w:pos="720"/>
        </w:tabs>
        <w:suppressAutoHyphens/>
        <w:jc w:val="both"/>
      </w:pPr>
    </w:p>
    <w:p w14:paraId="36F105A2" w14:textId="77777777" w:rsidR="00795471" w:rsidRDefault="00795471" w:rsidP="006D0A29">
      <w:pPr>
        <w:tabs>
          <w:tab w:val="left" w:pos="0"/>
          <w:tab w:val="left" w:pos="720"/>
        </w:tabs>
        <w:suppressAutoHyphens/>
        <w:jc w:val="both"/>
      </w:pPr>
    </w:p>
    <w:p w14:paraId="4E38AEA6" w14:textId="77777777" w:rsidR="006D0A29" w:rsidRPr="00472D5E" w:rsidRDefault="006D0A29" w:rsidP="006D0A29">
      <w:pPr>
        <w:tabs>
          <w:tab w:val="left" w:pos="2020"/>
        </w:tabs>
        <w:jc w:val="both"/>
      </w:pPr>
      <w:r w:rsidRPr="00472D5E">
        <w:lastRenderedPageBreak/>
        <w:t>FORMULARE</w:t>
      </w:r>
    </w:p>
    <w:p w14:paraId="6F91013A" w14:textId="77777777" w:rsidR="006D0A29" w:rsidRPr="00472D5E" w:rsidRDefault="006D0A29" w:rsidP="006D0A29">
      <w:pPr>
        <w:tabs>
          <w:tab w:val="left" w:pos="2020"/>
        </w:tabs>
        <w:jc w:val="both"/>
      </w:pPr>
    </w:p>
    <w:p w14:paraId="5A1B024B" w14:textId="77777777" w:rsidR="00116C92" w:rsidRPr="00472D5E" w:rsidRDefault="00116C92" w:rsidP="006D0A29">
      <w:pPr>
        <w:tabs>
          <w:tab w:val="left" w:pos="2020"/>
        </w:tabs>
        <w:jc w:val="both"/>
      </w:pPr>
    </w:p>
    <w:p w14:paraId="5933E3D1" w14:textId="77777777" w:rsidR="00116C92" w:rsidRPr="00472D5E" w:rsidRDefault="00116C92" w:rsidP="00116C92">
      <w:pPr>
        <w:jc w:val="center"/>
        <w:rPr>
          <w:b/>
          <w:noProof/>
        </w:rPr>
      </w:pPr>
      <w:r w:rsidRPr="00472D5E">
        <w:rPr>
          <w:b/>
          <w:noProof/>
        </w:rPr>
        <w:t>SCRISOARE DE ÎNAINTARE</w:t>
      </w:r>
    </w:p>
    <w:p w14:paraId="36B7AA55" w14:textId="77777777" w:rsidR="00116C92" w:rsidRPr="00472D5E" w:rsidRDefault="00116C92" w:rsidP="00116C92">
      <w:pPr>
        <w:jc w:val="both"/>
        <w:rPr>
          <w:noProof/>
        </w:rPr>
      </w:pPr>
    </w:p>
    <w:p w14:paraId="3F0E5DD0" w14:textId="77777777" w:rsidR="00116C92" w:rsidRPr="00472D5E" w:rsidRDefault="00116C92" w:rsidP="00116C92">
      <w:pPr>
        <w:jc w:val="both"/>
        <w:rPr>
          <w:noProof/>
        </w:rPr>
      </w:pPr>
    </w:p>
    <w:p w14:paraId="2531D3B9" w14:textId="77777777" w:rsidR="00116C92" w:rsidRPr="00472D5E" w:rsidRDefault="00116C92" w:rsidP="00116C92">
      <w:pPr>
        <w:jc w:val="center"/>
        <w:rPr>
          <w:noProof/>
        </w:rPr>
      </w:pPr>
      <w:r w:rsidRPr="00472D5E">
        <w:rPr>
          <w:noProof/>
        </w:rPr>
        <w:t>Către ________________________________</w:t>
      </w:r>
    </w:p>
    <w:p w14:paraId="03942DE9" w14:textId="77777777" w:rsidR="00116C92" w:rsidRPr="00472D5E" w:rsidRDefault="00116C92" w:rsidP="00116C92">
      <w:pPr>
        <w:jc w:val="center"/>
        <w:rPr>
          <w:noProof/>
        </w:rPr>
      </w:pPr>
      <w:r w:rsidRPr="00472D5E">
        <w:rPr>
          <w:noProof/>
        </w:rPr>
        <w:t>(denumirea autorității contractante și adresa completă)</w:t>
      </w:r>
    </w:p>
    <w:p w14:paraId="66B204FB" w14:textId="77777777" w:rsidR="00116C92" w:rsidRPr="00472D5E" w:rsidRDefault="00116C92" w:rsidP="00116C92">
      <w:pPr>
        <w:jc w:val="both"/>
        <w:rPr>
          <w:noProof/>
        </w:rPr>
      </w:pPr>
    </w:p>
    <w:p w14:paraId="5675FA02" w14:textId="77777777" w:rsidR="00116C92" w:rsidRPr="00472D5E" w:rsidRDefault="00116C92" w:rsidP="00116C92">
      <w:pPr>
        <w:jc w:val="center"/>
        <w:rPr>
          <w:noProof/>
        </w:rPr>
      </w:pPr>
    </w:p>
    <w:p w14:paraId="0704FCFD" w14:textId="31E2E3F4" w:rsidR="00116C92" w:rsidRPr="00472D5E" w:rsidRDefault="00116C92" w:rsidP="003B289C">
      <w:pPr>
        <w:ind w:firstLine="720"/>
        <w:jc w:val="both"/>
        <w:rPr>
          <w:noProof/>
        </w:rPr>
      </w:pPr>
      <w:r w:rsidRPr="00472D5E">
        <w:rPr>
          <w:noProof/>
        </w:rPr>
        <w:t xml:space="preserve">Ca urmare a anunțului/invitației de participare nr. ______ din ______________, </w:t>
      </w:r>
      <w:r w:rsidR="005A46E0" w:rsidRPr="00472D5E">
        <w:rPr>
          <w:noProof/>
        </w:rPr>
        <w:t xml:space="preserve">privind aplicarea procedurii proprii, </w:t>
      </w:r>
      <w:r w:rsidRPr="00472D5E">
        <w:rPr>
          <w:noProof/>
        </w:rPr>
        <w:t xml:space="preserve">pentru </w:t>
      </w:r>
      <w:r w:rsidR="005A46E0" w:rsidRPr="00472D5E">
        <w:rPr>
          <w:noProof/>
        </w:rPr>
        <w:t>incheierea</w:t>
      </w:r>
      <w:r w:rsidRPr="00472D5E">
        <w:rPr>
          <w:noProof/>
        </w:rPr>
        <w:t xml:space="preserve"> </w:t>
      </w:r>
      <w:r w:rsidR="005A46E0" w:rsidRPr="00472D5E">
        <w:rPr>
          <w:noProof/>
        </w:rPr>
        <w:t>acordului cadru</w:t>
      </w:r>
      <w:r w:rsidRPr="00472D5E">
        <w:rPr>
          <w:noProof/>
        </w:rPr>
        <w:t xml:space="preserve"> </w:t>
      </w:r>
      <w:r w:rsidR="003B289C" w:rsidRPr="00472D5E">
        <w:rPr>
          <w:noProof/>
        </w:rPr>
        <w:t>de „</w:t>
      </w:r>
      <w:r w:rsidR="003B289C" w:rsidRPr="00472D5E">
        <w:t xml:space="preserve">Serviciilor hoteliere si de restaurant”, in localitatea </w:t>
      </w:r>
      <w:r w:rsidR="00F07F0E">
        <w:t>Cluj - Napoca</w:t>
      </w:r>
      <w:r w:rsidR="003B289C" w:rsidRPr="00472D5E">
        <w:t>, pentru anul 202</w:t>
      </w:r>
      <w:r w:rsidR="005310C4">
        <w:t>6</w:t>
      </w:r>
      <w:r w:rsidR="003B289C" w:rsidRPr="00472D5E">
        <w:t>,</w:t>
      </w:r>
      <w:r w:rsidR="007C406B" w:rsidRPr="00472D5E">
        <w:t xml:space="preserve"> cu ocazia competitiilor internationale organizate de catre FR </w:t>
      </w:r>
      <w:r w:rsidR="00EA383D" w:rsidRPr="00472D5E">
        <w:t>Gimnastica Ritmica</w:t>
      </w:r>
    </w:p>
    <w:p w14:paraId="656A3CB7" w14:textId="77777777" w:rsidR="00116C92" w:rsidRPr="00472D5E" w:rsidRDefault="00116C92" w:rsidP="00116C92">
      <w:pPr>
        <w:jc w:val="both"/>
        <w:rPr>
          <w:noProof/>
        </w:rPr>
      </w:pPr>
      <w:r w:rsidRPr="00472D5E">
        <w:rPr>
          <w:noProof/>
        </w:rPr>
        <w:t>noi ____________________________________ (denumirea/numele operatorului economic) vă  transmitem alăturat urmatoarele:</w:t>
      </w:r>
    </w:p>
    <w:p w14:paraId="37A82B45" w14:textId="77777777" w:rsidR="00116C92" w:rsidRPr="00472D5E" w:rsidRDefault="00116C92" w:rsidP="00116C92">
      <w:pPr>
        <w:ind w:firstLine="720"/>
        <w:jc w:val="both"/>
        <w:rPr>
          <w:noProof/>
        </w:rPr>
      </w:pPr>
    </w:p>
    <w:p w14:paraId="4990DA65" w14:textId="77777777" w:rsidR="00116C92" w:rsidRPr="00472D5E" w:rsidRDefault="00116C92" w:rsidP="00116C92">
      <w:pPr>
        <w:ind w:firstLine="720"/>
        <w:jc w:val="both"/>
        <w:rPr>
          <w:noProof/>
        </w:rPr>
      </w:pPr>
      <w:r w:rsidRPr="00472D5E">
        <w:rPr>
          <w:noProof/>
        </w:rPr>
        <w:t>1. Pachetul/plicul sigilat și marcat în mod vizibil, conținând, în original și într-un număr de ______copii:</w:t>
      </w:r>
    </w:p>
    <w:p w14:paraId="551736D9" w14:textId="77777777" w:rsidR="00116C92" w:rsidRPr="00472D5E" w:rsidRDefault="00116C92" w:rsidP="00116C92">
      <w:pPr>
        <w:ind w:firstLine="720"/>
        <w:jc w:val="both"/>
        <w:rPr>
          <w:noProof/>
        </w:rPr>
      </w:pPr>
      <w:r w:rsidRPr="00472D5E">
        <w:rPr>
          <w:noProof/>
        </w:rPr>
        <w:t>a) oferta;</w:t>
      </w:r>
    </w:p>
    <w:p w14:paraId="769FFAB8" w14:textId="77777777" w:rsidR="00116C92" w:rsidRPr="00472D5E" w:rsidRDefault="00116C92" w:rsidP="00116C92">
      <w:pPr>
        <w:ind w:firstLine="720"/>
        <w:jc w:val="both"/>
        <w:rPr>
          <w:noProof/>
        </w:rPr>
      </w:pPr>
      <w:r w:rsidRPr="00472D5E">
        <w:rPr>
          <w:noProof/>
        </w:rPr>
        <w:t>b) documentele care însoțesc oferta.</w:t>
      </w:r>
    </w:p>
    <w:p w14:paraId="72626784" w14:textId="77777777" w:rsidR="00116C92" w:rsidRPr="00472D5E" w:rsidRDefault="00116C92" w:rsidP="00116C92">
      <w:pPr>
        <w:ind w:firstLine="720"/>
        <w:jc w:val="both"/>
        <w:rPr>
          <w:noProof/>
        </w:rPr>
      </w:pPr>
    </w:p>
    <w:p w14:paraId="442A2AC3" w14:textId="77777777" w:rsidR="00116C92" w:rsidRPr="00472D5E" w:rsidRDefault="00116C92" w:rsidP="00116C92">
      <w:pPr>
        <w:ind w:firstLine="720"/>
        <w:jc w:val="both"/>
        <w:rPr>
          <w:noProof/>
        </w:rPr>
      </w:pPr>
      <w:r w:rsidRPr="00472D5E">
        <w:rPr>
          <w:noProof/>
        </w:rPr>
        <w:t>Avem speranța că oferta noastră este corespunzătoare și va satisface cerințele.</w:t>
      </w:r>
    </w:p>
    <w:p w14:paraId="20B765C4" w14:textId="77777777" w:rsidR="00116C92" w:rsidRPr="00472D5E" w:rsidRDefault="00116C92" w:rsidP="00116C92">
      <w:pPr>
        <w:jc w:val="both"/>
        <w:rPr>
          <w:noProof/>
        </w:rPr>
      </w:pPr>
    </w:p>
    <w:p w14:paraId="36C7CB66" w14:textId="77777777" w:rsidR="00116C92" w:rsidRPr="00472D5E" w:rsidRDefault="00116C92" w:rsidP="00116C92">
      <w:pPr>
        <w:jc w:val="both"/>
        <w:rPr>
          <w:noProof/>
        </w:rPr>
      </w:pPr>
      <w:r w:rsidRPr="00472D5E">
        <w:rPr>
          <w:noProof/>
        </w:rPr>
        <w:t>Data completării ............................</w:t>
      </w:r>
    </w:p>
    <w:p w14:paraId="29D2CE90" w14:textId="77777777" w:rsidR="00116C92" w:rsidRPr="00472D5E" w:rsidRDefault="00116C92" w:rsidP="00116C92">
      <w:pPr>
        <w:jc w:val="center"/>
        <w:rPr>
          <w:noProof/>
        </w:rPr>
      </w:pPr>
    </w:p>
    <w:tbl>
      <w:tblPr>
        <w:tblW w:w="0" w:type="auto"/>
        <w:tblLook w:val="04A0" w:firstRow="1" w:lastRow="0" w:firstColumn="1" w:lastColumn="0" w:noHBand="0" w:noVBand="1"/>
      </w:tblPr>
      <w:tblGrid>
        <w:gridCol w:w="7763"/>
        <w:gridCol w:w="2090"/>
      </w:tblGrid>
      <w:tr w:rsidR="00116C92" w:rsidRPr="00472D5E" w14:paraId="009CB8C3" w14:textId="77777777" w:rsidTr="000531AE">
        <w:tc>
          <w:tcPr>
            <w:tcW w:w="7763" w:type="dxa"/>
          </w:tcPr>
          <w:p w14:paraId="174B413B" w14:textId="77777777" w:rsidR="00116C92" w:rsidRPr="00472D5E" w:rsidRDefault="00116C92" w:rsidP="000531AE">
            <w:pPr>
              <w:rPr>
                <w:i/>
                <w:noProof/>
                <w:color w:val="000000"/>
                <w:spacing w:val="-1"/>
              </w:rPr>
            </w:pPr>
            <w:r w:rsidRPr="00472D5E">
              <w:rPr>
                <w:i/>
                <w:color w:val="000000"/>
              </w:rPr>
              <w:t>Semnătura ofertantului sau a reprezentantului ofertantului</w:t>
            </w:r>
          </w:p>
        </w:tc>
        <w:tc>
          <w:tcPr>
            <w:tcW w:w="2090" w:type="dxa"/>
          </w:tcPr>
          <w:p w14:paraId="3D1242E2"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66048B42" w14:textId="77777777" w:rsidTr="000531AE">
        <w:tc>
          <w:tcPr>
            <w:tcW w:w="7763" w:type="dxa"/>
          </w:tcPr>
          <w:p w14:paraId="1768D075" w14:textId="77777777" w:rsidR="00116C92" w:rsidRPr="00472D5E" w:rsidRDefault="00116C92" w:rsidP="000531AE">
            <w:pPr>
              <w:rPr>
                <w:i/>
                <w:noProof/>
                <w:color w:val="000000"/>
                <w:spacing w:val="-1"/>
              </w:rPr>
            </w:pPr>
            <w:r w:rsidRPr="00472D5E">
              <w:rPr>
                <w:i/>
                <w:color w:val="000000"/>
              </w:rPr>
              <w:t>Numele  şi prenumele semnatarului</w:t>
            </w:r>
          </w:p>
        </w:tc>
        <w:tc>
          <w:tcPr>
            <w:tcW w:w="2090" w:type="dxa"/>
          </w:tcPr>
          <w:p w14:paraId="2B11D426"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048A2E08" w14:textId="77777777" w:rsidTr="000531AE">
        <w:tc>
          <w:tcPr>
            <w:tcW w:w="7763" w:type="dxa"/>
          </w:tcPr>
          <w:p w14:paraId="575F562D" w14:textId="77777777" w:rsidR="00116C92" w:rsidRPr="00472D5E" w:rsidRDefault="00116C92" w:rsidP="000531AE">
            <w:pPr>
              <w:rPr>
                <w:i/>
                <w:noProof/>
                <w:color w:val="000000"/>
                <w:spacing w:val="-1"/>
              </w:rPr>
            </w:pPr>
            <w:r w:rsidRPr="00472D5E">
              <w:rPr>
                <w:i/>
                <w:color w:val="000000"/>
              </w:rPr>
              <w:t>Capacitate de semnătura</w:t>
            </w:r>
          </w:p>
        </w:tc>
        <w:tc>
          <w:tcPr>
            <w:tcW w:w="2090" w:type="dxa"/>
          </w:tcPr>
          <w:p w14:paraId="7F79F3C8"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3E6C3488" w14:textId="77777777" w:rsidTr="000531AE">
        <w:tc>
          <w:tcPr>
            <w:tcW w:w="7763" w:type="dxa"/>
          </w:tcPr>
          <w:p w14:paraId="44148B73" w14:textId="77777777" w:rsidR="00116C92" w:rsidRPr="00472D5E" w:rsidRDefault="00116C92" w:rsidP="000531AE">
            <w:pPr>
              <w:autoSpaceDE w:val="0"/>
              <w:rPr>
                <w:i/>
                <w:noProof/>
                <w:color w:val="000000"/>
                <w:spacing w:val="-1"/>
              </w:rPr>
            </w:pPr>
            <w:r w:rsidRPr="00472D5E">
              <w:rPr>
                <w:b/>
                <w:i/>
                <w:color w:val="000000"/>
              </w:rPr>
              <w:t xml:space="preserve">Detalii despre ofertant </w:t>
            </w:r>
          </w:p>
        </w:tc>
        <w:tc>
          <w:tcPr>
            <w:tcW w:w="2090" w:type="dxa"/>
          </w:tcPr>
          <w:p w14:paraId="63368A80" w14:textId="77777777" w:rsidR="00116C92" w:rsidRPr="00472D5E" w:rsidRDefault="00116C92" w:rsidP="000531AE">
            <w:pPr>
              <w:jc w:val="center"/>
              <w:rPr>
                <w:i/>
                <w:noProof/>
                <w:color w:val="000000"/>
                <w:spacing w:val="-1"/>
              </w:rPr>
            </w:pPr>
          </w:p>
        </w:tc>
      </w:tr>
      <w:tr w:rsidR="00116C92" w:rsidRPr="00472D5E" w14:paraId="499DA2E0" w14:textId="77777777" w:rsidTr="000531AE">
        <w:tc>
          <w:tcPr>
            <w:tcW w:w="7763" w:type="dxa"/>
          </w:tcPr>
          <w:p w14:paraId="58280BB0" w14:textId="77777777" w:rsidR="00116C92" w:rsidRPr="00472D5E" w:rsidRDefault="00116C92" w:rsidP="000531AE">
            <w:pPr>
              <w:rPr>
                <w:i/>
                <w:noProof/>
                <w:color w:val="000000"/>
                <w:spacing w:val="-1"/>
              </w:rPr>
            </w:pPr>
            <w:r w:rsidRPr="00472D5E">
              <w:rPr>
                <w:i/>
                <w:color w:val="000000"/>
              </w:rPr>
              <w:t xml:space="preserve">Numele ofertantului  </w:t>
            </w:r>
          </w:p>
        </w:tc>
        <w:tc>
          <w:tcPr>
            <w:tcW w:w="2090" w:type="dxa"/>
          </w:tcPr>
          <w:p w14:paraId="13554751"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5D02EFBF" w14:textId="77777777" w:rsidTr="000531AE">
        <w:tc>
          <w:tcPr>
            <w:tcW w:w="7763" w:type="dxa"/>
          </w:tcPr>
          <w:p w14:paraId="3F7E4AE9" w14:textId="77777777" w:rsidR="00116C92" w:rsidRPr="00472D5E" w:rsidRDefault="00116C92" w:rsidP="000531AE">
            <w:pPr>
              <w:rPr>
                <w:i/>
                <w:color w:val="000000"/>
              </w:rPr>
            </w:pPr>
            <w:r w:rsidRPr="00472D5E">
              <w:rPr>
                <w:i/>
                <w:color w:val="000000"/>
              </w:rPr>
              <w:t>Ţara de reşedinţă</w:t>
            </w:r>
          </w:p>
        </w:tc>
        <w:tc>
          <w:tcPr>
            <w:tcW w:w="2090" w:type="dxa"/>
          </w:tcPr>
          <w:p w14:paraId="6B0C96D2"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F1AB3B4" w14:textId="77777777" w:rsidTr="000531AE">
        <w:tc>
          <w:tcPr>
            <w:tcW w:w="7763" w:type="dxa"/>
          </w:tcPr>
          <w:p w14:paraId="54B45D29" w14:textId="77777777" w:rsidR="00116C92" w:rsidRPr="00472D5E" w:rsidRDefault="00116C92" w:rsidP="000531AE">
            <w:pPr>
              <w:rPr>
                <w:i/>
                <w:color w:val="000000"/>
              </w:rPr>
            </w:pPr>
            <w:r w:rsidRPr="00472D5E">
              <w:rPr>
                <w:i/>
                <w:color w:val="000000"/>
              </w:rPr>
              <w:t>Adresa</w:t>
            </w:r>
          </w:p>
        </w:tc>
        <w:tc>
          <w:tcPr>
            <w:tcW w:w="2090" w:type="dxa"/>
          </w:tcPr>
          <w:p w14:paraId="2666C184"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23F42F8F" w14:textId="77777777" w:rsidTr="000531AE">
        <w:tc>
          <w:tcPr>
            <w:tcW w:w="7763" w:type="dxa"/>
          </w:tcPr>
          <w:p w14:paraId="4E6CD68F" w14:textId="77777777" w:rsidR="00116C92" w:rsidRPr="00472D5E" w:rsidRDefault="00116C92" w:rsidP="000531AE">
            <w:pPr>
              <w:rPr>
                <w:i/>
                <w:color w:val="000000"/>
              </w:rPr>
            </w:pPr>
            <w:r w:rsidRPr="00472D5E">
              <w:rPr>
                <w:i/>
                <w:color w:val="000000"/>
              </w:rPr>
              <w:t>Adresa de corespondenţă (dacă este diferită)</w:t>
            </w:r>
          </w:p>
        </w:tc>
        <w:tc>
          <w:tcPr>
            <w:tcW w:w="2090" w:type="dxa"/>
          </w:tcPr>
          <w:p w14:paraId="40700171"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5BEC8335" w14:textId="77777777" w:rsidTr="000531AE">
        <w:tc>
          <w:tcPr>
            <w:tcW w:w="7763" w:type="dxa"/>
          </w:tcPr>
          <w:p w14:paraId="69D13CD1" w14:textId="77777777" w:rsidR="00116C92" w:rsidRPr="00472D5E" w:rsidRDefault="00116C92" w:rsidP="000531AE">
            <w:pPr>
              <w:rPr>
                <w:i/>
                <w:color w:val="000000"/>
              </w:rPr>
            </w:pPr>
            <w:r w:rsidRPr="00472D5E">
              <w:rPr>
                <w:i/>
                <w:color w:val="000000"/>
              </w:rPr>
              <w:t>Telefon / Fax</w:t>
            </w:r>
          </w:p>
        </w:tc>
        <w:tc>
          <w:tcPr>
            <w:tcW w:w="2090" w:type="dxa"/>
          </w:tcPr>
          <w:p w14:paraId="1B16FCCA"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19A2C4D0" w14:textId="77777777" w:rsidTr="000531AE">
        <w:tc>
          <w:tcPr>
            <w:tcW w:w="7763" w:type="dxa"/>
          </w:tcPr>
          <w:p w14:paraId="1B728071" w14:textId="77777777" w:rsidR="00116C92" w:rsidRPr="00472D5E" w:rsidRDefault="00116C92" w:rsidP="000531AE">
            <w:pPr>
              <w:rPr>
                <w:i/>
                <w:color w:val="000000"/>
              </w:rPr>
            </w:pPr>
            <w:r w:rsidRPr="00472D5E">
              <w:rPr>
                <w:i/>
                <w:color w:val="000000"/>
              </w:rPr>
              <w:t>Data</w:t>
            </w:r>
          </w:p>
          <w:p w14:paraId="12B63004" w14:textId="77777777" w:rsidR="002F5704" w:rsidRPr="00472D5E" w:rsidRDefault="002F5704" w:rsidP="000531AE">
            <w:pPr>
              <w:rPr>
                <w:i/>
                <w:color w:val="000000"/>
              </w:rPr>
            </w:pPr>
            <w:r w:rsidRPr="00472D5E">
              <w:rPr>
                <w:i/>
                <w:color w:val="000000"/>
              </w:rPr>
              <w:t>Email</w:t>
            </w:r>
          </w:p>
        </w:tc>
        <w:tc>
          <w:tcPr>
            <w:tcW w:w="2090" w:type="dxa"/>
          </w:tcPr>
          <w:p w14:paraId="725CCF6F" w14:textId="77777777" w:rsidR="00116C92" w:rsidRPr="00472D5E" w:rsidRDefault="00116C92" w:rsidP="000531AE">
            <w:pPr>
              <w:jc w:val="center"/>
              <w:rPr>
                <w:i/>
                <w:color w:val="000000"/>
              </w:rPr>
            </w:pPr>
            <w:r w:rsidRPr="00472D5E">
              <w:rPr>
                <w:i/>
                <w:color w:val="000000"/>
              </w:rPr>
              <w:t>.......................</w:t>
            </w:r>
          </w:p>
          <w:p w14:paraId="6D8EC830" w14:textId="77777777" w:rsidR="002F5704" w:rsidRPr="00472D5E" w:rsidRDefault="002F5704" w:rsidP="002F5704">
            <w:pPr>
              <w:rPr>
                <w:i/>
                <w:noProof/>
                <w:color w:val="000000"/>
                <w:spacing w:val="-1"/>
              </w:rPr>
            </w:pPr>
          </w:p>
        </w:tc>
      </w:tr>
    </w:tbl>
    <w:p w14:paraId="14651E48" w14:textId="77777777" w:rsidR="00116C92" w:rsidRPr="00472D5E" w:rsidRDefault="00116C92" w:rsidP="00116C92">
      <w:pPr>
        <w:jc w:val="both"/>
        <w:rPr>
          <w:i/>
          <w:noProof/>
          <w:color w:val="000000"/>
        </w:rPr>
      </w:pPr>
    </w:p>
    <w:p w14:paraId="064764E9" w14:textId="77777777" w:rsidR="00116C92" w:rsidRPr="00472D5E" w:rsidRDefault="00116C92" w:rsidP="00116C92">
      <w:pPr>
        <w:jc w:val="both"/>
        <w:rPr>
          <w:i/>
          <w:noProof/>
          <w:color w:val="000000"/>
        </w:rPr>
      </w:pPr>
    </w:p>
    <w:p w14:paraId="7BF6ED52" w14:textId="77777777" w:rsidR="00116C92" w:rsidRPr="00472D5E" w:rsidRDefault="00116C92" w:rsidP="00116C92">
      <w:pPr>
        <w:jc w:val="both"/>
        <w:rPr>
          <w:i/>
          <w:noProof/>
          <w:color w:val="000000"/>
        </w:rPr>
      </w:pPr>
    </w:p>
    <w:p w14:paraId="4AFB6936" w14:textId="77777777" w:rsidR="00116C92" w:rsidRPr="00472D5E" w:rsidRDefault="00116C92" w:rsidP="00116C92">
      <w:pPr>
        <w:jc w:val="both"/>
        <w:rPr>
          <w:i/>
          <w:noProof/>
          <w:color w:val="000000"/>
        </w:rPr>
      </w:pPr>
    </w:p>
    <w:p w14:paraId="2A00115D" w14:textId="77777777" w:rsidR="00116C92" w:rsidRPr="00472D5E" w:rsidRDefault="00116C92" w:rsidP="00116C92">
      <w:pPr>
        <w:jc w:val="both"/>
        <w:rPr>
          <w:i/>
          <w:noProof/>
          <w:color w:val="000000"/>
        </w:rPr>
      </w:pPr>
    </w:p>
    <w:p w14:paraId="5FA6E0F8" w14:textId="77777777" w:rsidR="00116C92" w:rsidRPr="00472D5E" w:rsidRDefault="00116C92" w:rsidP="00116C92">
      <w:pPr>
        <w:jc w:val="both"/>
        <w:rPr>
          <w:i/>
          <w:noProof/>
          <w:color w:val="000000"/>
        </w:rPr>
      </w:pPr>
    </w:p>
    <w:p w14:paraId="20116F2D" w14:textId="77777777" w:rsidR="00116C92" w:rsidRPr="00472D5E" w:rsidRDefault="00116C92" w:rsidP="00116C92">
      <w:pPr>
        <w:jc w:val="both"/>
        <w:rPr>
          <w:i/>
          <w:noProof/>
          <w:color w:val="000000"/>
        </w:rPr>
      </w:pPr>
    </w:p>
    <w:p w14:paraId="57E2C619" w14:textId="77777777" w:rsidR="000917E8" w:rsidRPr="00472D5E" w:rsidRDefault="000917E8" w:rsidP="00116C92">
      <w:pPr>
        <w:jc w:val="both"/>
        <w:rPr>
          <w:i/>
          <w:noProof/>
          <w:color w:val="000000"/>
        </w:rPr>
      </w:pPr>
    </w:p>
    <w:p w14:paraId="31D68220" w14:textId="77777777" w:rsidR="000917E8" w:rsidRPr="00472D5E" w:rsidRDefault="000917E8" w:rsidP="00116C92">
      <w:pPr>
        <w:jc w:val="both"/>
        <w:rPr>
          <w:i/>
          <w:noProof/>
          <w:color w:val="000000"/>
        </w:rPr>
      </w:pPr>
    </w:p>
    <w:p w14:paraId="0D4AE5B0" w14:textId="77777777" w:rsidR="000917E8" w:rsidRPr="00472D5E" w:rsidRDefault="000917E8" w:rsidP="00116C92">
      <w:pPr>
        <w:jc w:val="both"/>
        <w:rPr>
          <w:i/>
          <w:noProof/>
          <w:color w:val="000000"/>
        </w:rPr>
      </w:pPr>
    </w:p>
    <w:p w14:paraId="0D5A3F2C" w14:textId="77777777" w:rsidR="001A25CE" w:rsidRPr="00472D5E" w:rsidRDefault="001A25CE" w:rsidP="00116C92">
      <w:pPr>
        <w:jc w:val="both"/>
        <w:rPr>
          <w:i/>
          <w:noProof/>
          <w:color w:val="000000"/>
        </w:rPr>
      </w:pPr>
    </w:p>
    <w:p w14:paraId="5A36313B" w14:textId="77777777" w:rsidR="001A25CE" w:rsidRPr="00472D5E" w:rsidRDefault="001A25CE" w:rsidP="00116C92">
      <w:pPr>
        <w:jc w:val="both"/>
        <w:rPr>
          <w:i/>
          <w:noProof/>
          <w:color w:val="000000"/>
        </w:rPr>
      </w:pPr>
    </w:p>
    <w:p w14:paraId="6C0B91C0" w14:textId="7D5C3B42" w:rsidR="001A25CE" w:rsidRPr="00472D5E" w:rsidRDefault="001A25CE" w:rsidP="00116C92">
      <w:pPr>
        <w:jc w:val="both"/>
        <w:rPr>
          <w:i/>
          <w:noProof/>
          <w:color w:val="000000"/>
        </w:rPr>
      </w:pPr>
    </w:p>
    <w:p w14:paraId="565A5114" w14:textId="61E56114" w:rsidR="00556142" w:rsidRPr="00472D5E" w:rsidRDefault="00556142" w:rsidP="00116C92">
      <w:pPr>
        <w:jc w:val="both"/>
        <w:rPr>
          <w:i/>
          <w:noProof/>
          <w:color w:val="000000"/>
        </w:rPr>
      </w:pPr>
    </w:p>
    <w:p w14:paraId="37CA1CED" w14:textId="77777777" w:rsidR="00556142" w:rsidRPr="00472D5E" w:rsidRDefault="00556142" w:rsidP="00116C92">
      <w:pPr>
        <w:jc w:val="both"/>
        <w:rPr>
          <w:i/>
          <w:noProof/>
          <w:color w:val="000000"/>
        </w:rPr>
      </w:pPr>
    </w:p>
    <w:p w14:paraId="12E3737B" w14:textId="77777777" w:rsidR="001A25CE" w:rsidRPr="00472D5E" w:rsidRDefault="001A25CE" w:rsidP="00116C92">
      <w:pPr>
        <w:jc w:val="both"/>
        <w:rPr>
          <w:i/>
          <w:noProof/>
          <w:color w:val="000000"/>
        </w:rPr>
      </w:pPr>
    </w:p>
    <w:p w14:paraId="3AD1EB8F" w14:textId="77777777" w:rsidR="001A25CE" w:rsidRPr="00472D5E" w:rsidRDefault="001A25CE" w:rsidP="00116C92">
      <w:pPr>
        <w:jc w:val="both"/>
        <w:rPr>
          <w:i/>
          <w:noProof/>
          <w:color w:val="000000"/>
        </w:rPr>
      </w:pPr>
    </w:p>
    <w:p w14:paraId="2246976E" w14:textId="77777777" w:rsidR="001A25CE" w:rsidRPr="00472D5E" w:rsidRDefault="001A25CE" w:rsidP="00116C92">
      <w:pPr>
        <w:jc w:val="both"/>
        <w:rPr>
          <w:i/>
          <w:noProof/>
          <w:color w:val="000000"/>
        </w:rPr>
      </w:pPr>
    </w:p>
    <w:p w14:paraId="092C1F92" w14:textId="77777777" w:rsidR="001A25CE" w:rsidRPr="00472D5E" w:rsidRDefault="001A25CE" w:rsidP="00116C92">
      <w:pPr>
        <w:jc w:val="both"/>
        <w:rPr>
          <w:i/>
          <w:noProof/>
          <w:color w:val="000000"/>
        </w:rPr>
      </w:pPr>
    </w:p>
    <w:p w14:paraId="7CC3D7E3" w14:textId="77777777" w:rsidR="001A25CE" w:rsidRDefault="001A25CE" w:rsidP="00116C92">
      <w:pPr>
        <w:jc w:val="both"/>
        <w:rPr>
          <w:i/>
          <w:noProof/>
          <w:color w:val="000000"/>
        </w:rPr>
      </w:pPr>
    </w:p>
    <w:p w14:paraId="5EA32A9A" w14:textId="77777777" w:rsidR="00B55E20" w:rsidRDefault="00B55E20" w:rsidP="00116C92">
      <w:pPr>
        <w:jc w:val="both"/>
        <w:rPr>
          <w:i/>
          <w:noProof/>
          <w:color w:val="000000"/>
        </w:rPr>
      </w:pPr>
    </w:p>
    <w:p w14:paraId="664D6626" w14:textId="77777777" w:rsidR="00B55E20" w:rsidRPr="00472D5E" w:rsidRDefault="00B55E20" w:rsidP="00116C92">
      <w:pPr>
        <w:jc w:val="both"/>
        <w:rPr>
          <w:i/>
          <w:noProof/>
          <w:color w:val="000000"/>
        </w:rPr>
      </w:pPr>
    </w:p>
    <w:p w14:paraId="003E13FC" w14:textId="77777777" w:rsidR="001A25CE" w:rsidRPr="00472D5E" w:rsidRDefault="001A25CE" w:rsidP="00116C92">
      <w:pPr>
        <w:jc w:val="both"/>
        <w:rPr>
          <w:i/>
          <w:noProof/>
          <w:color w:val="000000"/>
        </w:rPr>
      </w:pPr>
    </w:p>
    <w:p w14:paraId="6891490A" w14:textId="77777777" w:rsidR="001A25CE" w:rsidRPr="00472D5E" w:rsidRDefault="001A25CE" w:rsidP="00116C92">
      <w:pPr>
        <w:jc w:val="both"/>
        <w:rPr>
          <w:i/>
          <w:noProof/>
          <w:color w:val="000000"/>
        </w:rPr>
      </w:pPr>
    </w:p>
    <w:p w14:paraId="28AC0211" w14:textId="77777777" w:rsidR="000917E8" w:rsidRPr="00472D5E" w:rsidRDefault="000917E8" w:rsidP="00116C92">
      <w:pPr>
        <w:jc w:val="both"/>
        <w:rPr>
          <w:i/>
          <w:noProof/>
          <w:color w:val="000000"/>
        </w:rPr>
      </w:pPr>
    </w:p>
    <w:p w14:paraId="69D80A95" w14:textId="77777777" w:rsidR="000917E8" w:rsidRDefault="000917E8" w:rsidP="00116C92">
      <w:pPr>
        <w:jc w:val="both"/>
        <w:rPr>
          <w:i/>
          <w:noProof/>
          <w:color w:val="000000"/>
        </w:rPr>
      </w:pPr>
    </w:p>
    <w:p w14:paraId="0A3F04D3" w14:textId="77777777" w:rsidR="00EB41B2" w:rsidRDefault="00EB41B2" w:rsidP="00116C92">
      <w:pPr>
        <w:jc w:val="both"/>
        <w:rPr>
          <w:i/>
          <w:noProof/>
          <w:color w:val="000000"/>
        </w:rPr>
      </w:pPr>
    </w:p>
    <w:p w14:paraId="1AC8BD0B" w14:textId="77777777" w:rsidR="00EB41B2" w:rsidRDefault="00EB41B2" w:rsidP="00116C92">
      <w:pPr>
        <w:jc w:val="both"/>
        <w:rPr>
          <w:i/>
          <w:noProof/>
          <w:color w:val="000000"/>
        </w:rPr>
      </w:pPr>
    </w:p>
    <w:p w14:paraId="513A5067" w14:textId="77777777" w:rsidR="00EB41B2" w:rsidRPr="00472D5E" w:rsidRDefault="00EB41B2" w:rsidP="00116C92">
      <w:pPr>
        <w:jc w:val="both"/>
        <w:rPr>
          <w:i/>
          <w:noProof/>
          <w:color w:val="000000"/>
        </w:rPr>
      </w:pPr>
    </w:p>
    <w:p w14:paraId="7977726D" w14:textId="77777777" w:rsidR="00116C92" w:rsidRPr="00472D5E" w:rsidRDefault="00116C92" w:rsidP="00116C92">
      <w:pPr>
        <w:pStyle w:val="Heading2"/>
        <w:jc w:val="center"/>
        <w:rPr>
          <w:rFonts w:ascii="Times New Roman" w:hAnsi="Times New Roman" w:cs="Times New Roman"/>
          <w:i/>
          <w:iCs/>
          <w:caps/>
          <w:color w:val="000000"/>
          <w:sz w:val="20"/>
          <w:szCs w:val="20"/>
        </w:rPr>
      </w:pPr>
      <w:r w:rsidRPr="00472D5E">
        <w:rPr>
          <w:rFonts w:ascii="Times New Roman" w:hAnsi="Times New Roman" w:cs="Times New Roman"/>
          <w:i/>
          <w:iCs/>
          <w:caps/>
          <w:color w:val="000000"/>
          <w:sz w:val="20"/>
          <w:szCs w:val="20"/>
        </w:rPr>
        <w:lastRenderedPageBreak/>
        <w:t>Imputernicire</w:t>
      </w:r>
    </w:p>
    <w:p w14:paraId="766DC976" w14:textId="77777777" w:rsidR="00116C92" w:rsidRPr="00472D5E" w:rsidRDefault="00116C92" w:rsidP="00116C92">
      <w:pPr>
        <w:jc w:val="both"/>
        <w:rPr>
          <w:i/>
          <w:noProof/>
          <w:color w:val="000000"/>
        </w:rPr>
      </w:pPr>
    </w:p>
    <w:p w14:paraId="6CD6BC76" w14:textId="77777777" w:rsidR="0048121C" w:rsidRPr="00472D5E" w:rsidRDefault="0048121C" w:rsidP="00116C92">
      <w:pPr>
        <w:jc w:val="both"/>
        <w:rPr>
          <w:i/>
          <w:noProof/>
          <w:color w:val="000000"/>
        </w:rPr>
      </w:pPr>
    </w:p>
    <w:p w14:paraId="0508D9CE" w14:textId="77777777" w:rsidR="0048121C" w:rsidRPr="00472D5E" w:rsidRDefault="0048121C" w:rsidP="00116C92">
      <w:pPr>
        <w:jc w:val="both"/>
        <w:rPr>
          <w:i/>
          <w:noProof/>
          <w:color w:val="000000"/>
        </w:rPr>
      </w:pPr>
    </w:p>
    <w:p w14:paraId="3F986CB5" w14:textId="77777777" w:rsidR="00116C92" w:rsidRPr="00472D5E" w:rsidRDefault="00116C92" w:rsidP="00116C92">
      <w:pPr>
        <w:widowControl w:val="0"/>
        <w:suppressAutoHyphens/>
        <w:jc w:val="both"/>
        <w:rPr>
          <w:rFonts w:eastAsia="TTE23DB998t00"/>
          <w:i/>
          <w:color w:val="000000"/>
          <w:kern w:val="2"/>
          <w:lang w:eastAsia="hi-IN" w:bidi="hi-IN"/>
        </w:rPr>
      </w:pPr>
      <w:r w:rsidRPr="00472D5E">
        <w:rPr>
          <w:rFonts w:eastAsia="TTE23DB998t00"/>
          <w:i/>
          <w:color w:val="000000"/>
          <w:kern w:val="2"/>
          <w:lang w:eastAsia="hi-IN" w:bidi="hi-IN"/>
        </w:rPr>
        <w:t xml:space="preserve">Subscrisa …………………………………………………………………. (nume/denumire), cu sediul în ……………………………..(adresa operatorului economic),  înmatriculata la Registrul Comerţului sub nr.…, CIF ………, atribut fiscal …….....,reprezentată prin………………………, în calitate de ………………………………., </w:t>
      </w:r>
    </w:p>
    <w:p w14:paraId="558F306C" w14:textId="0E017F89" w:rsidR="00116C92" w:rsidRPr="00472D5E" w:rsidRDefault="00116C92" w:rsidP="00116C92">
      <w:pPr>
        <w:widowControl w:val="0"/>
        <w:suppressAutoHyphens/>
        <w:jc w:val="both"/>
        <w:rPr>
          <w:rFonts w:eastAsia="TTE23DB998t00"/>
          <w:i/>
          <w:color w:val="000000"/>
          <w:kern w:val="2"/>
          <w:lang w:eastAsia="hi-IN" w:bidi="hi-IN"/>
        </w:rPr>
      </w:pPr>
      <w:r w:rsidRPr="00472D5E">
        <w:rPr>
          <w:rFonts w:eastAsia="TTE23DB998t00"/>
          <w:i/>
          <w:color w:val="000000"/>
          <w:kern w:val="2"/>
          <w:lang w:eastAsia="hi-IN" w:bidi="hi-IN"/>
        </w:rPr>
        <w:t>Imputernicim</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prin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prezenta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pe Dl/Dna………………….……, domiciliat</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 ……………………………………………, identificat</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cu B.I./C.I. seria ……, nr. ………, CNP …………………………., eliberat de ……............................., la data de …………, având</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funcţia de ………………………………………………, să ne reprezinte la procedura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proprie</w:t>
      </w:r>
      <w:r w:rsidRPr="00472D5E">
        <w:rPr>
          <w:i/>
          <w:color w:val="000000"/>
          <w:kern w:val="2"/>
          <w:lang w:eastAsia="hi-IN" w:bidi="hi-IN"/>
        </w:rPr>
        <w:t xml:space="preserve">, </w:t>
      </w:r>
      <w:r w:rsidRPr="00472D5E">
        <w:rPr>
          <w:rFonts w:eastAsia="TTE23DB998t00"/>
          <w:i/>
          <w:color w:val="000000"/>
          <w:kern w:val="2"/>
          <w:lang w:eastAsia="hi-IN" w:bidi="hi-IN"/>
        </w:rPr>
        <w:t>organizată de</w:t>
      </w:r>
      <w:r w:rsidRPr="00472D5E">
        <w:rPr>
          <w:i/>
          <w:color w:val="000000"/>
          <w:kern w:val="2"/>
          <w:lang w:eastAsia="hi-IN" w:bidi="hi-IN"/>
        </w:rPr>
        <w:t xml:space="preserve">  Federatia Romana de </w:t>
      </w:r>
      <w:r w:rsidR="00EA383D" w:rsidRPr="00472D5E">
        <w:rPr>
          <w:i/>
          <w:color w:val="000000"/>
          <w:kern w:val="2"/>
          <w:lang w:eastAsia="hi-IN" w:bidi="hi-IN"/>
        </w:rPr>
        <w:t>Gimnastica Ritmica</w:t>
      </w:r>
      <w:r w:rsidR="006E126F" w:rsidRPr="00472D5E">
        <w:rPr>
          <w:i/>
          <w:color w:val="000000"/>
          <w:kern w:val="2"/>
          <w:lang w:eastAsia="hi-IN" w:bidi="hi-IN"/>
        </w:rPr>
        <w:t xml:space="preserve"> </w:t>
      </w:r>
      <w:r w:rsidRPr="00472D5E">
        <w:rPr>
          <w:i/>
          <w:color w:val="000000"/>
          <w:kern w:val="2"/>
          <w:lang w:eastAsia="hi-IN" w:bidi="hi-IN"/>
        </w:rPr>
        <w:t>în</w:t>
      </w:r>
      <w:r w:rsidR="006E126F" w:rsidRPr="00472D5E">
        <w:rPr>
          <w:i/>
          <w:color w:val="000000"/>
          <w:kern w:val="2"/>
          <w:lang w:eastAsia="hi-IN" w:bidi="hi-IN"/>
        </w:rPr>
        <w:t xml:space="preserve"> </w:t>
      </w:r>
      <w:r w:rsidRPr="00472D5E">
        <w:rPr>
          <w:rFonts w:eastAsia="TTE23DB998t00"/>
          <w:i/>
          <w:color w:val="000000"/>
          <w:kern w:val="2"/>
          <w:lang w:eastAsia="hi-IN" w:bidi="hi-IN"/>
        </w:rPr>
        <w:t>scopul</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incheierii</w:t>
      </w:r>
      <w:r w:rsidR="006E126F" w:rsidRPr="00472D5E">
        <w:rPr>
          <w:rFonts w:eastAsia="TTE23DB998t00"/>
          <w:i/>
          <w:color w:val="000000"/>
          <w:kern w:val="2"/>
          <w:lang w:eastAsia="hi-IN" w:bidi="hi-IN"/>
        </w:rPr>
        <w:t xml:space="preserve"> </w:t>
      </w:r>
      <w:r w:rsidR="003B289C" w:rsidRPr="00472D5E">
        <w:rPr>
          <w:i/>
          <w:noProof/>
          <w:color w:val="000000"/>
        </w:rPr>
        <w:t>acordului cadru.</w:t>
      </w:r>
    </w:p>
    <w:p w14:paraId="714182D0" w14:textId="77777777" w:rsidR="00116C92" w:rsidRPr="00472D5E" w:rsidRDefault="00116C92" w:rsidP="00116C92">
      <w:pPr>
        <w:widowControl w:val="0"/>
        <w:suppressAutoHyphens/>
        <w:autoSpaceDE w:val="0"/>
        <w:ind w:firstLine="708"/>
        <w:jc w:val="both"/>
        <w:rPr>
          <w:rFonts w:eastAsia="TTE23DB998t00"/>
          <w:i/>
          <w:color w:val="000000"/>
          <w:kern w:val="2"/>
          <w:lang w:eastAsia="hi-IN" w:bidi="hi-IN"/>
        </w:rPr>
      </w:pPr>
    </w:p>
    <w:p w14:paraId="79444EC2" w14:textId="77777777" w:rsidR="00116C92" w:rsidRPr="00472D5E" w:rsidRDefault="00116C92" w:rsidP="00116C92">
      <w:pPr>
        <w:widowControl w:val="0"/>
        <w:suppressAutoHyphens/>
        <w:autoSpaceDE w:val="0"/>
        <w:jc w:val="both"/>
        <w:rPr>
          <w:rFonts w:eastAsia="TTE23DB998t00"/>
          <w:i/>
          <w:color w:val="000000"/>
          <w:kern w:val="2"/>
          <w:lang w:eastAsia="hi-IN" w:bidi="hi-IN"/>
        </w:rPr>
      </w:pP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îndeplinirea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mandatului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său, împuternicitul va aveau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rmătoarele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drepturi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obligaţii:</w:t>
      </w:r>
    </w:p>
    <w:p w14:paraId="4C8E6994" w14:textId="77777777" w:rsidR="00116C92" w:rsidRPr="00472D5E" w:rsidRDefault="00116C92" w:rsidP="00116C92">
      <w:pPr>
        <w:widowControl w:val="0"/>
        <w:suppressAutoHyphens/>
        <w:autoSpaceDE w:val="0"/>
        <w:rPr>
          <w:rFonts w:eastAsia="TTE23DB998t00"/>
          <w:i/>
          <w:color w:val="000000"/>
          <w:kern w:val="2"/>
          <w:lang w:eastAsia="hi-IN" w:bidi="hi-IN"/>
        </w:rPr>
      </w:pPr>
      <w:r w:rsidRPr="00472D5E">
        <w:rPr>
          <w:rFonts w:eastAsia="TTE23DB998t00"/>
          <w:i/>
          <w:color w:val="000000"/>
          <w:kern w:val="2"/>
          <w:lang w:eastAsia="hi-IN" w:bidi="hi-IN"/>
        </w:rPr>
        <w:t>1. 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semneze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toate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actele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documentele care emană de la subscrisa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legătură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participarea la prezenta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procedură;</w:t>
      </w:r>
    </w:p>
    <w:p w14:paraId="0E752B69" w14:textId="77777777" w:rsidR="00116C92" w:rsidRPr="00472D5E" w:rsidRDefault="00116C92" w:rsidP="006E126F">
      <w:pPr>
        <w:widowControl w:val="0"/>
        <w:suppressAutoHyphens/>
        <w:autoSpaceDE w:val="0"/>
        <w:jc w:val="both"/>
        <w:rPr>
          <w:rFonts w:eastAsia="TTE23DB998t00"/>
          <w:i/>
          <w:color w:val="000000"/>
          <w:kern w:val="2"/>
          <w:lang w:eastAsia="hi-IN" w:bidi="hi-IN"/>
        </w:rPr>
      </w:pPr>
      <w:r w:rsidRPr="00472D5E">
        <w:rPr>
          <w:rFonts w:eastAsia="TTE23DB998t00"/>
          <w:i/>
          <w:color w:val="000000"/>
          <w:kern w:val="2"/>
          <w:lang w:eastAsia="hi-IN" w:bidi="hi-IN"/>
        </w:rPr>
        <w:t>2. Să participe 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numele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 xml:space="preserve">subscrisei la </w:t>
      </w:r>
      <w:r w:rsidR="006E126F" w:rsidRPr="00472D5E">
        <w:rPr>
          <w:rFonts w:eastAsia="TTE23DB998t00"/>
          <w:i/>
          <w:color w:val="000000"/>
          <w:kern w:val="2"/>
          <w:lang w:eastAsia="hi-IN" w:bidi="hi-IN"/>
        </w:rPr>
        <w:t>p</w:t>
      </w:r>
      <w:r w:rsidRPr="00472D5E">
        <w:rPr>
          <w:rFonts w:eastAsia="TTE23DB998t00"/>
          <w:i/>
          <w:color w:val="000000"/>
          <w:kern w:val="2"/>
          <w:lang w:eastAsia="hi-IN" w:bidi="hi-IN"/>
        </w:rPr>
        <w:t>rocedură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semneze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toate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documentele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rezultate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parcursul</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şi/sau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urm</w:t>
      </w:r>
      <w:r w:rsidR="003B289C" w:rsidRPr="00472D5E">
        <w:rPr>
          <w:rFonts w:eastAsia="TTE23DB998t00"/>
          <w:i/>
          <w:color w:val="000000"/>
          <w:kern w:val="2"/>
          <w:lang w:eastAsia="hi-IN" w:bidi="hi-IN"/>
        </w:rPr>
        <w:t>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desfăşurării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procedurii.</w:t>
      </w:r>
    </w:p>
    <w:p w14:paraId="400F0A0D" w14:textId="77777777" w:rsidR="00116C92" w:rsidRPr="00472D5E" w:rsidRDefault="00116C92" w:rsidP="00116C92">
      <w:pPr>
        <w:widowControl w:val="0"/>
        <w:suppressAutoHyphens/>
        <w:autoSpaceDE w:val="0"/>
        <w:rPr>
          <w:rFonts w:eastAsia="TTE23DB998t00"/>
          <w:i/>
          <w:color w:val="000000"/>
          <w:kern w:val="2"/>
          <w:lang w:eastAsia="hi-IN" w:bidi="hi-IN"/>
        </w:rPr>
      </w:pPr>
      <w:r w:rsidRPr="00472D5E">
        <w:rPr>
          <w:rFonts w:eastAsia="TTE23DB998t00"/>
          <w:i/>
          <w:color w:val="000000"/>
          <w:kern w:val="2"/>
          <w:lang w:eastAsia="hi-IN" w:bidi="hi-IN"/>
        </w:rPr>
        <w:t>3. 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răspundă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solicitărilor de clarificare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formulate de către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comisia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 evaluare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timpul</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desfăşurării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procedurii.</w:t>
      </w:r>
    </w:p>
    <w:p w14:paraId="1C016353" w14:textId="77777777" w:rsidR="00116C92" w:rsidRPr="00472D5E" w:rsidRDefault="00116C92" w:rsidP="00116C92">
      <w:pPr>
        <w:widowControl w:val="0"/>
        <w:suppressAutoHyphens/>
        <w:autoSpaceDE w:val="0"/>
        <w:rPr>
          <w:rFonts w:eastAsia="TTE23DB998t00"/>
          <w:i/>
          <w:color w:val="000000"/>
          <w:kern w:val="2"/>
          <w:lang w:eastAsia="hi-IN" w:bidi="hi-IN"/>
        </w:rPr>
      </w:pPr>
      <w:r w:rsidRPr="00472D5E">
        <w:rPr>
          <w:rFonts w:eastAsia="TTE23DB998t00"/>
          <w:i/>
          <w:color w:val="000000"/>
          <w:kern w:val="2"/>
          <w:lang w:eastAsia="hi-IN" w:bidi="hi-IN"/>
        </w:rPr>
        <w:t>4. 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depună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numele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subscrisei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contestaţiile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privire la procedură.</w:t>
      </w:r>
    </w:p>
    <w:p w14:paraId="7C4C2F61" w14:textId="77777777" w:rsidR="00116C92" w:rsidRPr="00472D5E" w:rsidRDefault="00116C92" w:rsidP="00116C92">
      <w:pPr>
        <w:widowControl w:val="0"/>
        <w:suppressAutoHyphens/>
        <w:autoSpaceDE w:val="0"/>
        <w:jc w:val="both"/>
        <w:rPr>
          <w:rFonts w:eastAsia="TTE23DB998t00"/>
          <w:i/>
          <w:color w:val="000000"/>
          <w:kern w:val="2"/>
          <w:lang w:eastAsia="hi-IN" w:bidi="hi-IN"/>
        </w:rPr>
      </w:pPr>
    </w:p>
    <w:p w14:paraId="11C2A057" w14:textId="77777777" w:rsidR="00116C92" w:rsidRPr="00472D5E" w:rsidRDefault="00116C92" w:rsidP="00116C92">
      <w:pPr>
        <w:widowControl w:val="0"/>
        <w:suppressAutoHyphens/>
        <w:autoSpaceDE w:val="0"/>
        <w:jc w:val="both"/>
        <w:rPr>
          <w:rFonts w:eastAsia="TTE23DB998t00"/>
          <w:i/>
          <w:color w:val="000000"/>
          <w:kern w:val="2"/>
          <w:lang w:eastAsia="hi-IN" w:bidi="hi-IN"/>
        </w:rPr>
      </w:pPr>
      <w:r w:rsidRPr="00472D5E">
        <w:rPr>
          <w:rFonts w:eastAsia="TTE23DB998t00"/>
          <w:i/>
          <w:color w:val="000000"/>
          <w:kern w:val="2"/>
          <w:lang w:eastAsia="hi-IN" w:bidi="hi-IN"/>
        </w:rPr>
        <w:t>Prin</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prezenta, împuternicitul</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nostru este pe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deplin</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autorizat</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să</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angajeze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răspunderea</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subscrisei</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cu</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privire la toate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actele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faptele ce decurg</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din</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participarea la procedură.</w:t>
      </w:r>
    </w:p>
    <w:p w14:paraId="728DE612" w14:textId="77777777" w:rsidR="00116C92" w:rsidRPr="00472D5E" w:rsidRDefault="00116C92" w:rsidP="00116C92">
      <w:pPr>
        <w:suppressAutoHyphens/>
        <w:overflowPunct w:val="0"/>
        <w:autoSpaceDE w:val="0"/>
        <w:jc w:val="both"/>
        <w:rPr>
          <w:i/>
          <w:color w:val="000000"/>
          <w:kern w:val="2"/>
          <w:lang w:eastAsia="ar-SA"/>
        </w:rPr>
      </w:pPr>
      <w:r w:rsidRPr="00472D5E">
        <w:rPr>
          <w:i/>
          <w:color w:val="000000"/>
          <w:kern w:val="2"/>
          <w:lang w:eastAsia="ar-SA"/>
        </w:rPr>
        <w:t>Înţeleg</w:t>
      </w:r>
      <w:r w:rsidR="00912A9C" w:rsidRPr="00472D5E">
        <w:rPr>
          <w:i/>
          <w:color w:val="000000"/>
          <w:kern w:val="2"/>
          <w:lang w:eastAsia="ar-SA"/>
        </w:rPr>
        <w:t xml:space="preserve"> </w:t>
      </w:r>
      <w:r w:rsidRPr="00472D5E">
        <w:rPr>
          <w:i/>
          <w:color w:val="000000"/>
          <w:kern w:val="2"/>
          <w:lang w:eastAsia="ar-SA"/>
        </w:rPr>
        <w:t>că</w:t>
      </w:r>
      <w:r w:rsidR="00912A9C" w:rsidRPr="00472D5E">
        <w:rPr>
          <w:i/>
          <w:color w:val="000000"/>
          <w:kern w:val="2"/>
          <w:lang w:eastAsia="ar-SA"/>
        </w:rPr>
        <w:t xml:space="preserve"> </w:t>
      </w:r>
      <w:r w:rsidRPr="00472D5E">
        <w:rPr>
          <w:i/>
          <w:color w:val="000000"/>
          <w:kern w:val="2"/>
          <w:lang w:eastAsia="ar-SA"/>
        </w:rPr>
        <w:t>în</w:t>
      </w:r>
      <w:r w:rsidR="00912A9C" w:rsidRPr="00472D5E">
        <w:rPr>
          <w:i/>
          <w:color w:val="000000"/>
          <w:kern w:val="2"/>
          <w:lang w:eastAsia="ar-SA"/>
        </w:rPr>
        <w:t xml:space="preserve"> </w:t>
      </w:r>
      <w:r w:rsidRPr="00472D5E">
        <w:rPr>
          <w:i/>
          <w:color w:val="000000"/>
          <w:kern w:val="2"/>
          <w:lang w:eastAsia="ar-SA"/>
        </w:rPr>
        <w:t>cazul</w:t>
      </w:r>
      <w:r w:rsidR="00912A9C" w:rsidRPr="00472D5E">
        <w:rPr>
          <w:i/>
          <w:color w:val="000000"/>
          <w:kern w:val="2"/>
          <w:lang w:eastAsia="ar-SA"/>
        </w:rPr>
        <w:t xml:space="preserve"> i</w:t>
      </w:r>
      <w:r w:rsidRPr="00472D5E">
        <w:rPr>
          <w:i/>
          <w:color w:val="000000"/>
          <w:kern w:val="2"/>
          <w:lang w:eastAsia="ar-SA"/>
        </w:rPr>
        <w:t>n care această</w:t>
      </w:r>
      <w:r w:rsidR="00912A9C" w:rsidRPr="00472D5E">
        <w:rPr>
          <w:i/>
          <w:color w:val="000000"/>
          <w:kern w:val="2"/>
          <w:lang w:eastAsia="ar-SA"/>
        </w:rPr>
        <w:t xml:space="preserve"> </w:t>
      </w:r>
      <w:r w:rsidRPr="00472D5E">
        <w:rPr>
          <w:i/>
          <w:color w:val="000000"/>
          <w:kern w:val="2"/>
          <w:lang w:eastAsia="ar-SA"/>
        </w:rPr>
        <w:t>declaraţie nu este conformă</w:t>
      </w:r>
      <w:r w:rsidR="00912A9C" w:rsidRPr="00472D5E">
        <w:rPr>
          <w:i/>
          <w:color w:val="000000"/>
          <w:kern w:val="2"/>
          <w:lang w:eastAsia="ar-SA"/>
        </w:rPr>
        <w:t xml:space="preserve"> </w:t>
      </w:r>
      <w:r w:rsidRPr="00472D5E">
        <w:rPr>
          <w:i/>
          <w:color w:val="000000"/>
          <w:kern w:val="2"/>
          <w:lang w:eastAsia="ar-SA"/>
        </w:rPr>
        <w:t>cu</w:t>
      </w:r>
      <w:r w:rsidR="00912A9C" w:rsidRPr="00472D5E">
        <w:rPr>
          <w:i/>
          <w:color w:val="000000"/>
          <w:kern w:val="2"/>
          <w:lang w:eastAsia="ar-SA"/>
        </w:rPr>
        <w:t xml:space="preserve"> </w:t>
      </w:r>
      <w:r w:rsidRPr="00472D5E">
        <w:rPr>
          <w:i/>
          <w:color w:val="000000"/>
          <w:kern w:val="2"/>
          <w:lang w:eastAsia="ar-SA"/>
        </w:rPr>
        <w:t>realitatea</w:t>
      </w:r>
      <w:r w:rsidR="00912A9C" w:rsidRPr="00472D5E">
        <w:rPr>
          <w:i/>
          <w:color w:val="000000"/>
          <w:kern w:val="2"/>
          <w:lang w:eastAsia="ar-SA"/>
        </w:rPr>
        <w:t xml:space="preserve"> </w:t>
      </w:r>
      <w:r w:rsidRPr="00472D5E">
        <w:rPr>
          <w:i/>
          <w:color w:val="000000"/>
          <w:kern w:val="2"/>
          <w:lang w:eastAsia="ar-SA"/>
        </w:rPr>
        <w:t>sunt</w:t>
      </w:r>
      <w:r w:rsidR="00912A9C" w:rsidRPr="00472D5E">
        <w:rPr>
          <w:i/>
          <w:color w:val="000000"/>
          <w:kern w:val="2"/>
          <w:lang w:eastAsia="ar-SA"/>
        </w:rPr>
        <w:t xml:space="preserve"> </w:t>
      </w:r>
      <w:r w:rsidRPr="00472D5E">
        <w:rPr>
          <w:i/>
          <w:color w:val="000000"/>
          <w:kern w:val="2"/>
          <w:lang w:eastAsia="ar-SA"/>
        </w:rPr>
        <w:t>pasibil de încălcarea</w:t>
      </w:r>
      <w:r w:rsidR="00912A9C" w:rsidRPr="00472D5E">
        <w:rPr>
          <w:i/>
          <w:color w:val="000000"/>
          <w:kern w:val="2"/>
          <w:lang w:eastAsia="ar-SA"/>
        </w:rPr>
        <w:t xml:space="preserve"> </w:t>
      </w:r>
      <w:r w:rsidRPr="00472D5E">
        <w:rPr>
          <w:i/>
          <w:color w:val="000000"/>
          <w:kern w:val="2"/>
          <w:lang w:eastAsia="ar-SA"/>
        </w:rPr>
        <w:t>prevederilor</w:t>
      </w:r>
      <w:r w:rsidR="00912A9C" w:rsidRPr="00472D5E">
        <w:rPr>
          <w:i/>
          <w:color w:val="000000"/>
          <w:kern w:val="2"/>
          <w:lang w:eastAsia="ar-SA"/>
        </w:rPr>
        <w:t xml:space="preserve"> </w:t>
      </w:r>
      <w:r w:rsidRPr="00472D5E">
        <w:rPr>
          <w:i/>
          <w:color w:val="000000"/>
          <w:kern w:val="2"/>
          <w:lang w:eastAsia="ar-SA"/>
        </w:rPr>
        <w:t>legislaţiei</w:t>
      </w:r>
      <w:r w:rsidR="00912A9C" w:rsidRPr="00472D5E">
        <w:rPr>
          <w:i/>
          <w:color w:val="000000"/>
          <w:kern w:val="2"/>
          <w:lang w:eastAsia="ar-SA"/>
        </w:rPr>
        <w:t xml:space="preserve"> </w:t>
      </w:r>
      <w:r w:rsidRPr="00472D5E">
        <w:rPr>
          <w:i/>
          <w:color w:val="000000"/>
          <w:kern w:val="2"/>
          <w:lang w:eastAsia="ar-SA"/>
        </w:rPr>
        <w:t>penale</w:t>
      </w:r>
      <w:r w:rsidR="00912A9C" w:rsidRPr="00472D5E">
        <w:rPr>
          <w:i/>
          <w:color w:val="000000"/>
          <w:kern w:val="2"/>
          <w:lang w:eastAsia="ar-SA"/>
        </w:rPr>
        <w:t xml:space="preserve"> </w:t>
      </w:r>
      <w:r w:rsidRPr="00472D5E">
        <w:rPr>
          <w:i/>
          <w:color w:val="000000"/>
          <w:kern w:val="2"/>
          <w:lang w:eastAsia="ar-SA"/>
        </w:rPr>
        <w:t>privind</w:t>
      </w:r>
      <w:r w:rsidR="00912A9C" w:rsidRPr="00472D5E">
        <w:rPr>
          <w:i/>
          <w:color w:val="000000"/>
          <w:kern w:val="2"/>
          <w:lang w:eastAsia="ar-SA"/>
        </w:rPr>
        <w:t xml:space="preserve"> </w:t>
      </w:r>
      <w:r w:rsidRPr="00472D5E">
        <w:rPr>
          <w:i/>
          <w:color w:val="000000"/>
          <w:kern w:val="2"/>
          <w:lang w:eastAsia="ar-SA"/>
        </w:rPr>
        <w:t>falsul</w:t>
      </w:r>
      <w:r w:rsidR="00912A9C" w:rsidRPr="00472D5E">
        <w:rPr>
          <w:i/>
          <w:color w:val="000000"/>
          <w:kern w:val="2"/>
          <w:lang w:eastAsia="ar-SA"/>
        </w:rPr>
        <w:t xml:space="preserve"> </w:t>
      </w:r>
      <w:r w:rsidRPr="00472D5E">
        <w:rPr>
          <w:i/>
          <w:color w:val="000000"/>
          <w:kern w:val="2"/>
          <w:lang w:eastAsia="ar-SA"/>
        </w:rPr>
        <w:t>în</w:t>
      </w:r>
      <w:r w:rsidR="00912A9C" w:rsidRPr="00472D5E">
        <w:rPr>
          <w:i/>
          <w:color w:val="000000"/>
          <w:kern w:val="2"/>
          <w:lang w:eastAsia="ar-SA"/>
        </w:rPr>
        <w:t xml:space="preserve"> </w:t>
      </w:r>
      <w:r w:rsidRPr="00472D5E">
        <w:rPr>
          <w:i/>
          <w:color w:val="000000"/>
          <w:kern w:val="2"/>
          <w:lang w:eastAsia="ar-SA"/>
        </w:rPr>
        <w:t>declaraţii</w:t>
      </w:r>
      <w:r w:rsidR="00912A9C" w:rsidRPr="00472D5E">
        <w:rPr>
          <w:i/>
          <w:color w:val="000000"/>
          <w:kern w:val="2"/>
          <w:lang w:eastAsia="ar-SA"/>
        </w:rPr>
        <w:t xml:space="preserve"> </w:t>
      </w:r>
      <w:r w:rsidRPr="00472D5E">
        <w:rPr>
          <w:i/>
          <w:color w:val="000000"/>
          <w:kern w:val="2"/>
          <w:lang w:eastAsia="ar-SA"/>
        </w:rPr>
        <w:t>şi</w:t>
      </w:r>
      <w:r w:rsidR="00912A9C" w:rsidRPr="00472D5E">
        <w:rPr>
          <w:i/>
          <w:color w:val="000000"/>
          <w:kern w:val="2"/>
          <w:lang w:eastAsia="ar-SA"/>
        </w:rPr>
        <w:t xml:space="preserve"> </w:t>
      </w:r>
      <w:r w:rsidRPr="00472D5E">
        <w:rPr>
          <w:i/>
          <w:color w:val="000000"/>
          <w:kern w:val="2"/>
          <w:lang w:eastAsia="ar-SA"/>
        </w:rPr>
        <w:t>sunt de acord</w:t>
      </w:r>
      <w:r w:rsidR="00912A9C" w:rsidRPr="00472D5E">
        <w:rPr>
          <w:i/>
          <w:color w:val="000000"/>
          <w:kern w:val="2"/>
          <w:lang w:eastAsia="ar-SA"/>
        </w:rPr>
        <w:t xml:space="preserve"> </w:t>
      </w:r>
      <w:r w:rsidRPr="00472D5E">
        <w:rPr>
          <w:i/>
          <w:color w:val="000000"/>
          <w:kern w:val="2"/>
          <w:lang w:eastAsia="ar-SA"/>
        </w:rPr>
        <w:t>cu</w:t>
      </w:r>
      <w:r w:rsidR="00912A9C" w:rsidRPr="00472D5E">
        <w:rPr>
          <w:i/>
          <w:color w:val="000000"/>
          <w:kern w:val="2"/>
          <w:lang w:eastAsia="ar-SA"/>
        </w:rPr>
        <w:t xml:space="preserve"> o</w:t>
      </w:r>
      <w:r w:rsidRPr="00472D5E">
        <w:rPr>
          <w:i/>
          <w:color w:val="000000"/>
          <w:kern w:val="2"/>
          <w:lang w:eastAsia="ar-SA"/>
        </w:rPr>
        <w:t>rice</w:t>
      </w:r>
      <w:r w:rsidR="00912A9C" w:rsidRPr="00472D5E">
        <w:rPr>
          <w:i/>
          <w:color w:val="000000"/>
          <w:kern w:val="2"/>
          <w:lang w:eastAsia="ar-SA"/>
        </w:rPr>
        <w:t xml:space="preserve"> </w:t>
      </w:r>
      <w:r w:rsidRPr="00472D5E">
        <w:rPr>
          <w:i/>
          <w:color w:val="000000"/>
          <w:kern w:val="2"/>
          <w:lang w:eastAsia="ar-SA"/>
        </w:rPr>
        <w:t>decizie a Autorităţii Contractante referitoare la excluderea</w:t>
      </w:r>
      <w:r w:rsidR="00912A9C" w:rsidRPr="00472D5E">
        <w:rPr>
          <w:i/>
          <w:color w:val="000000"/>
          <w:kern w:val="2"/>
          <w:lang w:eastAsia="ar-SA"/>
        </w:rPr>
        <w:t xml:space="preserve"> </w:t>
      </w:r>
      <w:r w:rsidRPr="00472D5E">
        <w:rPr>
          <w:i/>
          <w:color w:val="000000"/>
          <w:kern w:val="2"/>
          <w:lang w:eastAsia="ar-SA"/>
        </w:rPr>
        <w:t>din</w:t>
      </w:r>
      <w:r w:rsidR="00912A9C" w:rsidRPr="00472D5E">
        <w:rPr>
          <w:i/>
          <w:color w:val="000000"/>
          <w:kern w:val="2"/>
          <w:lang w:eastAsia="ar-SA"/>
        </w:rPr>
        <w:t xml:space="preserve"> </w:t>
      </w:r>
      <w:r w:rsidRPr="00472D5E">
        <w:rPr>
          <w:i/>
          <w:color w:val="000000"/>
          <w:kern w:val="2"/>
          <w:lang w:eastAsia="ar-SA"/>
        </w:rPr>
        <w:t>procedura</w:t>
      </w:r>
      <w:r w:rsidR="00912A9C" w:rsidRPr="00472D5E">
        <w:rPr>
          <w:i/>
          <w:color w:val="000000"/>
          <w:kern w:val="2"/>
          <w:lang w:eastAsia="ar-SA"/>
        </w:rPr>
        <w:t xml:space="preserve"> </w:t>
      </w:r>
      <w:r w:rsidRPr="00472D5E">
        <w:rPr>
          <w:i/>
          <w:color w:val="000000"/>
          <w:kern w:val="2"/>
          <w:lang w:eastAsia="ar-SA"/>
        </w:rPr>
        <w:t>pentru</w:t>
      </w:r>
      <w:r w:rsidR="00912A9C" w:rsidRPr="00472D5E">
        <w:rPr>
          <w:i/>
          <w:color w:val="000000"/>
          <w:kern w:val="2"/>
          <w:lang w:eastAsia="ar-SA"/>
        </w:rPr>
        <w:t xml:space="preserve"> </w:t>
      </w:r>
      <w:r w:rsidRPr="00472D5E">
        <w:rPr>
          <w:i/>
          <w:color w:val="000000"/>
          <w:kern w:val="2"/>
          <w:lang w:eastAsia="ar-SA"/>
        </w:rPr>
        <w:t>atribuirea</w:t>
      </w:r>
      <w:r w:rsidR="00912A9C" w:rsidRPr="00472D5E">
        <w:rPr>
          <w:i/>
          <w:color w:val="000000"/>
          <w:kern w:val="2"/>
          <w:lang w:eastAsia="ar-SA"/>
        </w:rPr>
        <w:t xml:space="preserve"> </w:t>
      </w:r>
      <w:r w:rsidRPr="00472D5E">
        <w:rPr>
          <w:i/>
          <w:color w:val="000000"/>
          <w:kern w:val="2"/>
          <w:lang w:eastAsia="ar-SA"/>
        </w:rPr>
        <w:t>contractelor de achiziţie</w:t>
      </w:r>
      <w:r w:rsidR="00912A9C" w:rsidRPr="00472D5E">
        <w:rPr>
          <w:i/>
          <w:color w:val="000000"/>
          <w:kern w:val="2"/>
          <w:lang w:eastAsia="ar-SA"/>
        </w:rPr>
        <w:t xml:space="preserve"> </w:t>
      </w:r>
      <w:r w:rsidRPr="00472D5E">
        <w:rPr>
          <w:i/>
          <w:color w:val="000000"/>
          <w:kern w:val="2"/>
          <w:lang w:eastAsia="ar-SA"/>
        </w:rPr>
        <w:t>publica.</w:t>
      </w:r>
    </w:p>
    <w:p w14:paraId="48C030C8" w14:textId="77777777" w:rsidR="00116C92" w:rsidRPr="00472D5E" w:rsidRDefault="00116C92" w:rsidP="00116C92">
      <w:pPr>
        <w:widowControl w:val="0"/>
        <w:suppressAutoHyphens/>
        <w:autoSpaceDE w:val="0"/>
        <w:jc w:val="both"/>
        <w:rPr>
          <w:rFonts w:eastAsia="TTE23E2F20t00"/>
          <w:i/>
          <w:color w:val="000000"/>
          <w:kern w:val="2"/>
          <w:lang w:eastAsia="hi-IN" w:bidi="hi-IN"/>
        </w:rPr>
      </w:pPr>
    </w:p>
    <w:p w14:paraId="101C4665" w14:textId="77777777" w:rsidR="00116C92" w:rsidRPr="00472D5E" w:rsidRDefault="00116C92" w:rsidP="00116C92">
      <w:pPr>
        <w:jc w:val="both"/>
        <w:rPr>
          <w:i/>
          <w:noProof/>
          <w:color w:val="000000"/>
        </w:rPr>
      </w:pPr>
      <w:r w:rsidRPr="00472D5E">
        <w:rPr>
          <w:i/>
          <w:noProof/>
          <w:color w:val="000000"/>
        </w:rPr>
        <w:t>Data completarii ............................</w:t>
      </w:r>
    </w:p>
    <w:tbl>
      <w:tblPr>
        <w:tblW w:w="0" w:type="auto"/>
        <w:tblLook w:val="04A0" w:firstRow="1" w:lastRow="0" w:firstColumn="1" w:lastColumn="0" w:noHBand="0" w:noVBand="1"/>
      </w:tblPr>
      <w:tblGrid>
        <w:gridCol w:w="7763"/>
        <w:gridCol w:w="2090"/>
      </w:tblGrid>
      <w:tr w:rsidR="00116C92" w:rsidRPr="00472D5E" w14:paraId="28DB0AA0" w14:textId="77777777" w:rsidTr="000531AE">
        <w:tc>
          <w:tcPr>
            <w:tcW w:w="7763" w:type="dxa"/>
          </w:tcPr>
          <w:p w14:paraId="27C54D16" w14:textId="77777777" w:rsidR="00116C92" w:rsidRPr="00472D5E" w:rsidRDefault="00116C92" w:rsidP="000531AE">
            <w:pPr>
              <w:rPr>
                <w:i/>
                <w:noProof/>
                <w:color w:val="000000"/>
                <w:spacing w:val="-1"/>
              </w:rPr>
            </w:pPr>
            <w:r w:rsidRPr="00472D5E">
              <w:rPr>
                <w:i/>
                <w:color w:val="000000"/>
              </w:rPr>
              <w:t>Semnătura ofertantului sau a reprezentantului ofertantului</w:t>
            </w:r>
          </w:p>
        </w:tc>
        <w:tc>
          <w:tcPr>
            <w:tcW w:w="2090" w:type="dxa"/>
          </w:tcPr>
          <w:p w14:paraId="572B07E7"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74CEBED4" w14:textId="77777777" w:rsidTr="000531AE">
        <w:tc>
          <w:tcPr>
            <w:tcW w:w="7763" w:type="dxa"/>
          </w:tcPr>
          <w:p w14:paraId="76337091" w14:textId="77777777" w:rsidR="00116C92" w:rsidRPr="00472D5E" w:rsidRDefault="00116C92" w:rsidP="000531AE">
            <w:pPr>
              <w:rPr>
                <w:i/>
                <w:noProof/>
                <w:color w:val="000000"/>
                <w:spacing w:val="-1"/>
              </w:rPr>
            </w:pPr>
            <w:r w:rsidRPr="00472D5E">
              <w:rPr>
                <w:i/>
                <w:color w:val="000000"/>
              </w:rPr>
              <w:t>Numele  şi prenumele semnatarului</w:t>
            </w:r>
          </w:p>
        </w:tc>
        <w:tc>
          <w:tcPr>
            <w:tcW w:w="2090" w:type="dxa"/>
          </w:tcPr>
          <w:p w14:paraId="2E725FB7"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245F1D8F" w14:textId="77777777" w:rsidTr="000531AE">
        <w:tc>
          <w:tcPr>
            <w:tcW w:w="7763" w:type="dxa"/>
          </w:tcPr>
          <w:p w14:paraId="3A7BB291" w14:textId="77777777" w:rsidR="00116C92" w:rsidRPr="00472D5E" w:rsidRDefault="00116C92" w:rsidP="000531AE">
            <w:pPr>
              <w:rPr>
                <w:i/>
                <w:noProof/>
                <w:color w:val="000000"/>
                <w:spacing w:val="-1"/>
              </w:rPr>
            </w:pPr>
            <w:r w:rsidRPr="00472D5E">
              <w:rPr>
                <w:i/>
                <w:color w:val="000000"/>
              </w:rPr>
              <w:t>Capacitate de semnătura</w:t>
            </w:r>
          </w:p>
        </w:tc>
        <w:tc>
          <w:tcPr>
            <w:tcW w:w="2090" w:type="dxa"/>
          </w:tcPr>
          <w:p w14:paraId="367E3FB7"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519EA5E" w14:textId="77777777" w:rsidTr="000531AE">
        <w:tc>
          <w:tcPr>
            <w:tcW w:w="7763" w:type="dxa"/>
          </w:tcPr>
          <w:p w14:paraId="6FFDB4C3" w14:textId="77777777" w:rsidR="00116C92" w:rsidRPr="00472D5E" w:rsidRDefault="00116C92" w:rsidP="000531AE">
            <w:pPr>
              <w:autoSpaceDE w:val="0"/>
              <w:rPr>
                <w:i/>
                <w:noProof/>
                <w:color w:val="000000"/>
                <w:spacing w:val="-1"/>
              </w:rPr>
            </w:pPr>
            <w:r w:rsidRPr="00472D5E">
              <w:rPr>
                <w:b/>
                <w:i/>
                <w:color w:val="000000"/>
              </w:rPr>
              <w:t xml:space="preserve">Detalii despre ofertant </w:t>
            </w:r>
          </w:p>
        </w:tc>
        <w:tc>
          <w:tcPr>
            <w:tcW w:w="2090" w:type="dxa"/>
          </w:tcPr>
          <w:p w14:paraId="730C976B" w14:textId="77777777" w:rsidR="00116C92" w:rsidRPr="00472D5E" w:rsidRDefault="00116C92" w:rsidP="000531AE">
            <w:pPr>
              <w:jc w:val="center"/>
              <w:rPr>
                <w:i/>
                <w:noProof/>
                <w:color w:val="000000"/>
                <w:spacing w:val="-1"/>
              </w:rPr>
            </w:pPr>
          </w:p>
        </w:tc>
      </w:tr>
      <w:tr w:rsidR="00116C92" w:rsidRPr="00472D5E" w14:paraId="4CD742E5" w14:textId="77777777" w:rsidTr="000531AE">
        <w:tc>
          <w:tcPr>
            <w:tcW w:w="7763" w:type="dxa"/>
          </w:tcPr>
          <w:p w14:paraId="0E40F3CA" w14:textId="77777777" w:rsidR="00116C92" w:rsidRPr="00472D5E" w:rsidRDefault="00116C92" w:rsidP="000531AE">
            <w:pPr>
              <w:rPr>
                <w:i/>
                <w:noProof/>
                <w:color w:val="000000"/>
                <w:spacing w:val="-1"/>
              </w:rPr>
            </w:pPr>
            <w:r w:rsidRPr="00472D5E">
              <w:rPr>
                <w:i/>
                <w:color w:val="000000"/>
              </w:rPr>
              <w:t xml:space="preserve">Numele ofertantului  </w:t>
            </w:r>
          </w:p>
        </w:tc>
        <w:tc>
          <w:tcPr>
            <w:tcW w:w="2090" w:type="dxa"/>
          </w:tcPr>
          <w:p w14:paraId="6CD5457A"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300477E0" w14:textId="77777777" w:rsidTr="000531AE">
        <w:tc>
          <w:tcPr>
            <w:tcW w:w="7763" w:type="dxa"/>
          </w:tcPr>
          <w:p w14:paraId="792E227B" w14:textId="77777777" w:rsidR="00116C92" w:rsidRPr="00472D5E" w:rsidRDefault="00116C92" w:rsidP="000531AE">
            <w:pPr>
              <w:rPr>
                <w:i/>
                <w:color w:val="000000"/>
              </w:rPr>
            </w:pPr>
            <w:r w:rsidRPr="00472D5E">
              <w:rPr>
                <w:i/>
                <w:color w:val="000000"/>
              </w:rPr>
              <w:t>Ţara de reşedinţă</w:t>
            </w:r>
          </w:p>
        </w:tc>
        <w:tc>
          <w:tcPr>
            <w:tcW w:w="2090" w:type="dxa"/>
          </w:tcPr>
          <w:p w14:paraId="79EDB9F9"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7467A47B" w14:textId="77777777" w:rsidTr="000531AE">
        <w:tc>
          <w:tcPr>
            <w:tcW w:w="7763" w:type="dxa"/>
          </w:tcPr>
          <w:p w14:paraId="36778DF0" w14:textId="77777777" w:rsidR="00116C92" w:rsidRPr="00472D5E" w:rsidRDefault="00116C92" w:rsidP="000531AE">
            <w:pPr>
              <w:rPr>
                <w:i/>
                <w:color w:val="000000"/>
              </w:rPr>
            </w:pPr>
            <w:r w:rsidRPr="00472D5E">
              <w:rPr>
                <w:i/>
                <w:color w:val="000000"/>
              </w:rPr>
              <w:t>Adresa</w:t>
            </w:r>
          </w:p>
        </w:tc>
        <w:tc>
          <w:tcPr>
            <w:tcW w:w="2090" w:type="dxa"/>
          </w:tcPr>
          <w:p w14:paraId="238D078E"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77268C3C" w14:textId="77777777" w:rsidTr="000531AE">
        <w:tc>
          <w:tcPr>
            <w:tcW w:w="7763" w:type="dxa"/>
          </w:tcPr>
          <w:p w14:paraId="471DF0FA" w14:textId="77777777" w:rsidR="00116C92" w:rsidRPr="00472D5E" w:rsidRDefault="00116C92" w:rsidP="000531AE">
            <w:pPr>
              <w:rPr>
                <w:i/>
                <w:color w:val="000000"/>
              </w:rPr>
            </w:pPr>
            <w:r w:rsidRPr="00472D5E">
              <w:rPr>
                <w:i/>
                <w:color w:val="000000"/>
              </w:rPr>
              <w:t>Adresa de corespondenţă (dacă este diferită)</w:t>
            </w:r>
          </w:p>
        </w:tc>
        <w:tc>
          <w:tcPr>
            <w:tcW w:w="2090" w:type="dxa"/>
          </w:tcPr>
          <w:p w14:paraId="62B28F0B"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017BE63" w14:textId="77777777" w:rsidTr="000531AE">
        <w:tc>
          <w:tcPr>
            <w:tcW w:w="7763" w:type="dxa"/>
          </w:tcPr>
          <w:p w14:paraId="1CDEC193" w14:textId="77777777" w:rsidR="00116C92" w:rsidRPr="00472D5E" w:rsidRDefault="00116C92" w:rsidP="000531AE">
            <w:pPr>
              <w:rPr>
                <w:i/>
                <w:color w:val="000000"/>
              </w:rPr>
            </w:pPr>
            <w:r w:rsidRPr="00472D5E">
              <w:rPr>
                <w:i/>
                <w:color w:val="000000"/>
              </w:rPr>
              <w:t>Telefon / Fax</w:t>
            </w:r>
          </w:p>
        </w:tc>
        <w:tc>
          <w:tcPr>
            <w:tcW w:w="2090" w:type="dxa"/>
          </w:tcPr>
          <w:p w14:paraId="28B4EDE9"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02B6AE0" w14:textId="77777777" w:rsidTr="000531AE">
        <w:tc>
          <w:tcPr>
            <w:tcW w:w="7763" w:type="dxa"/>
          </w:tcPr>
          <w:p w14:paraId="69EFC563" w14:textId="77777777" w:rsidR="00116C92" w:rsidRPr="00472D5E" w:rsidRDefault="00116C92" w:rsidP="000531AE">
            <w:pPr>
              <w:rPr>
                <w:i/>
                <w:color w:val="000000"/>
              </w:rPr>
            </w:pPr>
            <w:r w:rsidRPr="00472D5E">
              <w:rPr>
                <w:i/>
                <w:color w:val="000000"/>
              </w:rPr>
              <w:t>Data</w:t>
            </w:r>
          </w:p>
        </w:tc>
        <w:tc>
          <w:tcPr>
            <w:tcW w:w="2090" w:type="dxa"/>
          </w:tcPr>
          <w:p w14:paraId="2E74569C" w14:textId="77777777" w:rsidR="00116C92" w:rsidRPr="00472D5E" w:rsidRDefault="00116C92" w:rsidP="000531AE">
            <w:pPr>
              <w:jc w:val="center"/>
              <w:rPr>
                <w:i/>
                <w:noProof/>
                <w:color w:val="000000"/>
                <w:spacing w:val="-1"/>
              </w:rPr>
            </w:pPr>
            <w:r w:rsidRPr="00472D5E">
              <w:rPr>
                <w:i/>
                <w:color w:val="000000"/>
              </w:rPr>
              <w:t>.......................</w:t>
            </w:r>
          </w:p>
        </w:tc>
      </w:tr>
    </w:tbl>
    <w:p w14:paraId="5CAFE2CC" w14:textId="77777777" w:rsidR="0066401E" w:rsidRPr="00472D5E" w:rsidRDefault="0066401E" w:rsidP="00116C92">
      <w:pPr>
        <w:widowControl w:val="0"/>
        <w:suppressAutoHyphens/>
        <w:autoSpaceDE w:val="0"/>
        <w:jc w:val="both"/>
        <w:rPr>
          <w:rFonts w:eastAsia="SimSun"/>
          <w:b/>
          <w:i/>
          <w:color w:val="000000"/>
          <w:kern w:val="2"/>
          <w:lang w:eastAsia="hi-IN" w:bidi="hi-IN"/>
        </w:rPr>
      </w:pPr>
    </w:p>
    <w:p w14:paraId="629C9AA0" w14:textId="77777777" w:rsidR="00116C92" w:rsidRPr="00472D5E" w:rsidRDefault="00116C92" w:rsidP="00116C92">
      <w:pPr>
        <w:widowControl w:val="0"/>
        <w:suppressAutoHyphens/>
        <w:autoSpaceDE w:val="0"/>
        <w:jc w:val="both"/>
        <w:rPr>
          <w:rFonts w:eastAsia="SimSun"/>
          <w:b/>
          <w:i/>
          <w:color w:val="000000"/>
          <w:kern w:val="2"/>
          <w:lang w:eastAsia="hi-IN" w:bidi="hi-IN"/>
        </w:rPr>
      </w:pPr>
      <w:r w:rsidRPr="00472D5E">
        <w:rPr>
          <w:rFonts w:eastAsia="SimSun"/>
          <w:b/>
          <w:i/>
          <w:color w:val="000000"/>
          <w:kern w:val="2"/>
          <w:lang w:eastAsia="hi-IN" w:bidi="hi-IN"/>
        </w:rPr>
        <w:t>Notă: Împuternicirea va fi însoţita de o copie</w:t>
      </w:r>
      <w:r w:rsidR="00063EDC" w:rsidRPr="00472D5E">
        <w:rPr>
          <w:rFonts w:eastAsia="SimSun"/>
          <w:b/>
          <w:i/>
          <w:color w:val="000000"/>
          <w:kern w:val="2"/>
          <w:lang w:eastAsia="hi-IN" w:bidi="hi-IN"/>
        </w:rPr>
        <w:t xml:space="preserve"> </w:t>
      </w:r>
      <w:r w:rsidRPr="00472D5E">
        <w:rPr>
          <w:rFonts w:eastAsia="SimSun"/>
          <w:b/>
          <w:i/>
          <w:color w:val="000000"/>
          <w:kern w:val="2"/>
          <w:lang w:eastAsia="hi-IN" w:bidi="hi-IN"/>
        </w:rPr>
        <w:t>după</w:t>
      </w:r>
      <w:r w:rsidR="00063EDC" w:rsidRPr="00472D5E">
        <w:rPr>
          <w:rFonts w:eastAsia="SimSun"/>
          <w:b/>
          <w:i/>
          <w:color w:val="000000"/>
          <w:kern w:val="2"/>
          <w:lang w:eastAsia="hi-IN" w:bidi="hi-IN"/>
        </w:rPr>
        <w:t xml:space="preserve"> </w:t>
      </w:r>
      <w:r w:rsidRPr="00472D5E">
        <w:rPr>
          <w:rFonts w:eastAsia="SimSun"/>
          <w:b/>
          <w:i/>
          <w:color w:val="000000"/>
          <w:kern w:val="2"/>
          <w:lang w:eastAsia="hi-IN" w:bidi="hi-IN"/>
        </w:rPr>
        <w:t>actul de identitate al persoanei</w:t>
      </w:r>
      <w:r w:rsidR="00063EDC" w:rsidRPr="00472D5E">
        <w:rPr>
          <w:rFonts w:eastAsia="SimSun"/>
          <w:b/>
          <w:i/>
          <w:color w:val="000000"/>
          <w:kern w:val="2"/>
          <w:lang w:eastAsia="hi-IN" w:bidi="hi-IN"/>
        </w:rPr>
        <w:t xml:space="preserve"> </w:t>
      </w:r>
      <w:r w:rsidRPr="00472D5E">
        <w:rPr>
          <w:rFonts w:eastAsia="SimSun"/>
          <w:b/>
          <w:i/>
          <w:color w:val="000000"/>
          <w:kern w:val="2"/>
          <w:lang w:eastAsia="hi-IN" w:bidi="hi-IN"/>
        </w:rPr>
        <w:t>împuternicite</w:t>
      </w:r>
    </w:p>
    <w:p w14:paraId="2CE4E942" w14:textId="77777777" w:rsidR="00116C92" w:rsidRPr="00472D5E" w:rsidRDefault="00116C92" w:rsidP="00116C92">
      <w:pPr>
        <w:pStyle w:val="Heading1"/>
        <w:jc w:val="right"/>
        <w:rPr>
          <w:color w:val="000000"/>
          <w:sz w:val="20"/>
        </w:rPr>
      </w:pPr>
    </w:p>
    <w:p w14:paraId="64D5497D" w14:textId="77777777" w:rsidR="00116C92" w:rsidRPr="00472D5E" w:rsidRDefault="00116C92" w:rsidP="00116C92"/>
    <w:p w14:paraId="6571294F" w14:textId="77777777" w:rsidR="00116C92" w:rsidRPr="00472D5E" w:rsidRDefault="00116C92" w:rsidP="00116C92"/>
    <w:p w14:paraId="414AA0ED" w14:textId="77777777" w:rsidR="00116C92" w:rsidRPr="00472D5E" w:rsidRDefault="00116C92" w:rsidP="00116C92"/>
    <w:p w14:paraId="670C8D25" w14:textId="77777777" w:rsidR="00116C92" w:rsidRPr="00472D5E" w:rsidRDefault="00116C92" w:rsidP="00116C92"/>
    <w:p w14:paraId="678FB79B" w14:textId="77777777" w:rsidR="00116C92" w:rsidRPr="00472D5E" w:rsidRDefault="00116C92" w:rsidP="00116C92"/>
    <w:p w14:paraId="0F83961F" w14:textId="77777777" w:rsidR="00116C92" w:rsidRPr="00472D5E" w:rsidRDefault="00116C92" w:rsidP="00116C92"/>
    <w:p w14:paraId="4622CA73" w14:textId="77777777" w:rsidR="00116C92" w:rsidRPr="00472D5E" w:rsidRDefault="00116C92" w:rsidP="00116C92"/>
    <w:p w14:paraId="3FBD778B" w14:textId="77777777" w:rsidR="00116C92" w:rsidRPr="00472D5E" w:rsidRDefault="00116C92" w:rsidP="00116C92"/>
    <w:p w14:paraId="629FDA33" w14:textId="77777777" w:rsidR="00116C92" w:rsidRPr="00472D5E" w:rsidRDefault="00116C92" w:rsidP="00116C92"/>
    <w:p w14:paraId="2982B40A" w14:textId="77777777" w:rsidR="00116C92" w:rsidRPr="00472D5E" w:rsidRDefault="00116C92" w:rsidP="00116C92"/>
    <w:p w14:paraId="1641B17C" w14:textId="77777777" w:rsidR="00116C92" w:rsidRPr="00472D5E" w:rsidRDefault="00116C92" w:rsidP="00116C92">
      <w:pPr>
        <w:jc w:val="both"/>
      </w:pPr>
    </w:p>
    <w:p w14:paraId="7142B151" w14:textId="77777777" w:rsidR="00F80C16" w:rsidRPr="00472D5E" w:rsidRDefault="00F80C16" w:rsidP="00116C92">
      <w:pPr>
        <w:jc w:val="both"/>
      </w:pPr>
    </w:p>
    <w:p w14:paraId="26997760" w14:textId="77777777" w:rsidR="00F80C16" w:rsidRPr="00472D5E" w:rsidRDefault="00F80C16" w:rsidP="00116C92">
      <w:pPr>
        <w:jc w:val="both"/>
      </w:pPr>
    </w:p>
    <w:p w14:paraId="68855698" w14:textId="77777777" w:rsidR="00294850" w:rsidRPr="00472D5E" w:rsidRDefault="00294850" w:rsidP="00294850">
      <w:pPr>
        <w:autoSpaceDN w:val="0"/>
        <w:adjustRightInd w:val="0"/>
        <w:jc w:val="center"/>
        <w:outlineLvl w:val="0"/>
        <w:rPr>
          <w:b/>
          <w:i/>
          <w:noProof/>
          <w:color w:val="000000"/>
        </w:rPr>
      </w:pPr>
    </w:p>
    <w:p w14:paraId="5E57F250" w14:textId="77777777" w:rsidR="00294850" w:rsidRPr="00472D5E" w:rsidRDefault="00294850" w:rsidP="00294850">
      <w:pPr>
        <w:autoSpaceDN w:val="0"/>
        <w:adjustRightInd w:val="0"/>
        <w:jc w:val="center"/>
        <w:outlineLvl w:val="0"/>
        <w:rPr>
          <w:b/>
          <w:i/>
          <w:noProof/>
          <w:color w:val="000000"/>
        </w:rPr>
      </w:pPr>
    </w:p>
    <w:p w14:paraId="6EF7D2E2" w14:textId="77777777" w:rsidR="00294850" w:rsidRDefault="00294850" w:rsidP="00294850">
      <w:pPr>
        <w:autoSpaceDN w:val="0"/>
        <w:adjustRightInd w:val="0"/>
        <w:jc w:val="center"/>
        <w:outlineLvl w:val="0"/>
        <w:rPr>
          <w:b/>
          <w:i/>
          <w:noProof/>
          <w:color w:val="000000"/>
        </w:rPr>
      </w:pPr>
    </w:p>
    <w:p w14:paraId="29629DCA" w14:textId="77777777" w:rsidR="00EB41B2" w:rsidRDefault="00EB41B2" w:rsidP="00294850">
      <w:pPr>
        <w:autoSpaceDN w:val="0"/>
        <w:adjustRightInd w:val="0"/>
        <w:jc w:val="center"/>
        <w:outlineLvl w:val="0"/>
        <w:rPr>
          <w:b/>
          <w:i/>
          <w:noProof/>
          <w:color w:val="000000"/>
        </w:rPr>
      </w:pPr>
    </w:p>
    <w:p w14:paraId="4F092BE1" w14:textId="77777777" w:rsidR="00EB41B2" w:rsidRDefault="00EB41B2" w:rsidP="00294850">
      <w:pPr>
        <w:autoSpaceDN w:val="0"/>
        <w:adjustRightInd w:val="0"/>
        <w:jc w:val="center"/>
        <w:outlineLvl w:val="0"/>
        <w:rPr>
          <w:b/>
          <w:i/>
          <w:noProof/>
          <w:color w:val="000000"/>
        </w:rPr>
      </w:pPr>
    </w:p>
    <w:p w14:paraId="4DC760F4" w14:textId="77777777" w:rsidR="00EB41B2" w:rsidRDefault="00EB41B2" w:rsidP="00294850">
      <w:pPr>
        <w:autoSpaceDN w:val="0"/>
        <w:adjustRightInd w:val="0"/>
        <w:jc w:val="center"/>
        <w:outlineLvl w:val="0"/>
        <w:rPr>
          <w:b/>
          <w:i/>
          <w:noProof/>
          <w:color w:val="000000"/>
        </w:rPr>
      </w:pPr>
    </w:p>
    <w:p w14:paraId="34F9E534" w14:textId="77777777" w:rsidR="00EB41B2" w:rsidRDefault="00EB41B2" w:rsidP="00294850">
      <w:pPr>
        <w:autoSpaceDN w:val="0"/>
        <w:adjustRightInd w:val="0"/>
        <w:jc w:val="center"/>
        <w:outlineLvl w:val="0"/>
        <w:rPr>
          <w:b/>
          <w:i/>
          <w:noProof/>
          <w:color w:val="000000"/>
        </w:rPr>
      </w:pPr>
    </w:p>
    <w:p w14:paraId="6F8BE38A" w14:textId="77777777" w:rsidR="00EB41B2" w:rsidRDefault="00EB41B2" w:rsidP="00294850">
      <w:pPr>
        <w:autoSpaceDN w:val="0"/>
        <w:adjustRightInd w:val="0"/>
        <w:jc w:val="center"/>
        <w:outlineLvl w:val="0"/>
        <w:rPr>
          <w:b/>
          <w:i/>
          <w:noProof/>
          <w:color w:val="000000"/>
        </w:rPr>
      </w:pPr>
    </w:p>
    <w:p w14:paraId="2C9C3CC0" w14:textId="77777777" w:rsidR="00EB41B2" w:rsidRDefault="00EB41B2" w:rsidP="00294850">
      <w:pPr>
        <w:autoSpaceDN w:val="0"/>
        <w:adjustRightInd w:val="0"/>
        <w:jc w:val="center"/>
        <w:outlineLvl w:val="0"/>
        <w:rPr>
          <w:b/>
          <w:i/>
          <w:noProof/>
          <w:color w:val="000000"/>
        </w:rPr>
      </w:pPr>
    </w:p>
    <w:p w14:paraId="4A436C7C" w14:textId="77777777" w:rsidR="00EB41B2" w:rsidRPr="00472D5E" w:rsidRDefault="00EB41B2" w:rsidP="00294850">
      <w:pPr>
        <w:autoSpaceDN w:val="0"/>
        <w:adjustRightInd w:val="0"/>
        <w:jc w:val="center"/>
        <w:outlineLvl w:val="0"/>
        <w:rPr>
          <w:b/>
          <w:i/>
          <w:noProof/>
          <w:color w:val="000000"/>
        </w:rPr>
      </w:pPr>
    </w:p>
    <w:p w14:paraId="3462108D" w14:textId="77777777" w:rsidR="0048121C" w:rsidRPr="00472D5E" w:rsidRDefault="0048121C" w:rsidP="00294850">
      <w:pPr>
        <w:autoSpaceDN w:val="0"/>
        <w:adjustRightInd w:val="0"/>
        <w:jc w:val="center"/>
        <w:outlineLvl w:val="0"/>
        <w:rPr>
          <w:b/>
          <w:i/>
          <w:noProof/>
          <w:color w:val="000000"/>
        </w:rPr>
      </w:pPr>
    </w:p>
    <w:p w14:paraId="3121D328" w14:textId="77777777" w:rsidR="0048121C" w:rsidRPr="00472D5E" w:rsidRDefault="0048121C" w:rsidP="00294850">
      <w:pPr>
        <w:autoSpaceDN w:val="0"/>
        <w:adjustRightInd w:val="0"/>
        <w:jc w:val="center"/>
        <w:outlineLvl w:val="0"/>
        <w:rPr>
          <w:b/>
          <w:i/>
          <w:noProof/>
          <w:color w:val="000000"/>
        </w:rPr>
      </w:pPr>
    </w:p>
    <w:p w14:paraId="79AE6884" w14:textId="77777777" w:rsidR="0048121C" w:rsidRPr="00472D5E" w:rsidRDefault="0048121C" w:rsidP="00294850">
      <w:pPr>
        <w:autoSpaceDN w:val="0"/>
        <w:adjustRightInd w:val="0"/>
        <w:jc w:val="center"/>
        <w:outlineLvl w:val="0"/>
        <w:rPr>
          <w:b/>
          <w:i/>
          <w:noProof/>
          <w:color w:val="000000"/>
        </w:rPr>
      </w:pPr>
    </w:p>
    <w:p w14:paraId="55B770AC" w14:textId="77777777" w:rsidR="00294850" w:rsidRPr="00472D5E" w:rsidRDefault="00294850" w:rsidP="00294850">
      <w:pPr>
        <w:autoSpaceDN w:val="0"/>
        <w:adjustRightInd w:val="0"/>
        <w:jc w:val="center"/>
        <w:outlineLvl w:val="0"/>
        <w:rPr>
          <w:b/>
          <w:i/>
          <w:noProof/>
          <w:color w:val="000000"/>
        </w:rPr>
      </w:pPr>
      <w:r w:rsidRPr="00472D5E">
        <w:rPr>
          <w:b/>
          <w:i/>
          <w:noProof/>
          <w:color w:val="000000"/>
        </w:rPr>
        <w:lastRenderedPageBreak/>
        <w:t>FORMULAR DE OFERTĂ (propunere financiara)</w:t>
      </w:r>
    </w:p>
    <w:p w14:paraId="796A4D9F" w14:textId="77777777" w:rsidR="00294850" w:rsidRPr="00472D5E" w:rsidRDefault="00294850" w:rsidP="00294850">
      <w:pPr>
        <w:autoSpaceDN w:val="0"/>
        <w:adjustRightInd w:val="0"/>
        <w:jc w:val="center"/>
        <w:outlineLvl w:val="0"/>
        <w:rPr>
          <w:b/>
          <w:i/>
          <w:noProof/>
          <w:color w:val="000000"/>
        </w:rPr>
      </w:pPr>
      <w:r w:rsidRPr="00472D5E">
        <w:rPr>
          <w:b/>
          <w:i/>
          <w:noProof/>
          <w:color w:val="000000"/>
        </w:rPr>
        <w:t>pentru atribuirea contractului</w:t>
      </w:r>
    </w:p>
    <w:p w14:paraId="7E30D67A" w14:textId="77777777" w:rsidR="00294850" w:rsidRPr="00472D5E" w:rsidRDefault="00294850" w:rsidP="00294850">
      <w:pPr>
        <w:autoSpaceDN w:val="0"/>
        <w:adjustRightInd w:val="0"/>
        <w:jc w:val="center"/>
        <w:outlineLvl w:val="0"/>
        <w:rPr>
          <w:b/>
          <w:i/>
          <w:noProof/>
          <w:color w:val="000000"/>
        </w:rPr>
      </w:pPr>
      <w:r w:rsidRPr="00472D5E">
        <w:rPr>
          <w:b/>
          <w:i/>
          <w:noProof/>
          <w:color w:val="000000"/>
        </w:rPr>
        <w:t>-se va completa pe fiecare lot in parte-</w:t>
      </w:r>
    </w:p>
    <w:p w14:paraId="32A10121" w14:textId="77777777" w:rsidR="00294850" w:rsidRPr="00472D5E" w:rsidRDefault="00294850" w:rsidP="00294850">
      <w:pPr>
        <w:autoSpaceDN w:val="0"/>
        <w:adjustRightInd w:val="0"/>
        <w:jc w:val="both"/>
        <w:rPr>
          <w:i/>
          <w:noProof/>
          <w:color w:val="000000"/>
        </w:rPr>
      </w:pPr>
    </w:p>
    <w:p w14:paraId="65B51DBC" w14:textId="77777777" w:rsidR="00294850" w:rsidRPr="00472D5E" w:rsidRDefault="00294850" w:rsidP="00294850">
      <w:pPr>
        <w:autoSpaceDN w:val="0"/>
        <w:adjustRightInd w:val="0"/>
        <w:jc w:val="both"/>
        <w:rPr>
          <w:i/>
          <w:noProof/>
          <w:color w:val="000000"/>
        </w:rPr>
      </w:pPr>
    </w:p>
    <w:p w14:paraId="7042B1D3" w14:textId="5C84121A" w:rsidR="00294850" w:rsidRPr="00472D5E" w:rsidRDefault="00294850" w:rsidP="00294850">
      <w:pPr>
        <w:jc w:val="both"/>
        <w:rPr>
          <w:i/>
          <w:noProof/>
          <w:snapToGrid w:val="0"/>
          <w:color w:val="000000"/>
        </w:rPr>
      </w:pPr>
      <w:r w:rsidRPr="00472D5E">
        <w:rPr>
          <w:i/>
          <w:noProof/>
          <w:color w:val="000000"/>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472D5E">
        <w:rPr>
          <w:i/>
          <w:color w:val="000000"/>
        </w:rPr>
        <w:t xml:space="preserve">să </w:t>
      </w:r>
      <w:r w:rsidR="003B289C" w:rsidRPr="00472D5E">
        <w:rPr>
          <w:i/>
          <w:color w:val="000000"/>
        </w:rPr>
        <w:t xml:space="preserve">prestam servicii </w:t>
      </w:r>
      <w:r w:rsidR="003B289C" w:rsidRPr="00472D5E">
        <w:t>hoteliere si</w:t>
      </w:r>
      <w:r w:rsidR="00F07F0E">
        <w:t xml:space="preserve"> / sau </w:t>
      </w:r>
      <w:r w:rsidR="003B289C" w:rsidRPr="00472D5E">
        <w:t>de restaurant”, in localitatea</w:t>
      </w:r>
      <w:r w:rsidR="00F07F0E">
        <w:t xml:space="preserve"> Cluj - Napoca</w:t>
      </w:r>
      <w:r w:rsidR="003B289C" w:rsidRPr="00472D5E">
        <w:t>, pentru anul 202</w:t>
      </w:r>
      <w:r w:rsidR="005310C4">
        <w:t>6</w:t>
      </w:r>
      <w:r w:rsidRPr="00472D5E">
        <w:rPr>
          <w:i/>
          <w:color w:val="000000"/>
        </w:rPr>
        <w:t>, pentru suma de ..........</w:t>
      </w:r>
      <w:r w:rsidR="006B02DE" w:rsidRPr="00472D5E">
        <w:rPr>
          <w:i/>
          <w:color w:val="000000"/>
        </w:rPr>
        <w:t>.</w:t>
      </w:r>
      <w:r w:rsidRPr="00472D5E">
        <w:rPr>
          <w:i/>
          <w:color w:val="000000"/>
        </w:rPr>
        <w:t>...</w:t>
      </w:r>
      <w:r w:rsidR="003B289C" w:rsidRPr="00472D5E">
        <w:rPr>
          <w:i/>
          <w:color w:val="000000"/>
        </w:rPr>
        <w:t>..</w:t>
      </w:r>
      <w:r w:rsidR="006B02DE" w:rsidRPr="00472D5E">
        <w:rPr>
          <w:i/>
          <w:color w:val="000000"/>
        </w:rPr>
        <w:t>..</w:t>
      </w:r>
      <w:r w:rsidRPr="00472D5E">
        <w:rPr>
          <w:i/>
          <w:color w:val="000000"/>
        </w:rPr>
        <w:t xml:space="preserve">........ (suma în litere şi în cifre, precum şi moneda ofertei) lei, plătibilă </w:t>
      </w:r>
      <w:r w:rsidR="006B02DE" w:rsidRPr="00472D5E">
        <w:rPr>
          <w:i/>
          <w:color w:val="000000"/>
        </w:rPr>
        <w:t>conform conditiilor din contractul subsecvent/acordul cadru</w:t>
      </w:r>
      <w:r w:rsidRPr="00472D5E">
        <w:rPr>
          <w:i/>
          <w:color w:val="000000"/>
        </w:rPr>
        <w:t>, la care se adaugă TVA în valoare de ...................... (suma în litere şi în cifre, precum si moneda ofertei) lei.</w:t>
      </w:r>
    </w:p>
    <w:p w14:paraId="49ACE782" w14:textId="77777777" w:rsidR="00294850" w:rsidRPr="00472D5E" w:rsidRDefault="00294850" w:rsidP="00294850">
      <w:pPr>
        <w:ind w:firstLine="720"/>
        <w:jc w:val="both"/>
        <w:rPr>
          <w:i/>
          <w:noProof/>
          <w:snapToGrid w:val="0"/>
          <w:color w:val="000000"/>
        </w:rPr>
      </w:pPr>
      <w:r w:rsidRPr="00472D5E">
        <w:rPr>
          <w:i/>
          <w:noProof/>
          <w:snapToGrid w:val="0"/>
          <w:color w:val="000000"/>
        </w:rPr>
        <w:tab/>
      </w:r>
    </w:p>
    <w:p w14:paraId="093A49CF" w14:textId="1843033D" w:rsidR="00294850" w:rsidRPr="00472D5E" w:rsidRDefault="00294850" w:rsidP="00294850">
      <w:pPr>
        <w:jc w:val="both"/>
        <w:rPr>
          <w:i/>
          <w:color w:val="000000"/>
        </w:rPr>
      </w:pPr>
      <w:r w:rsidRPr="00472D5E">
        <w:rPr>
          <w:rStyle w:val="punct1"/>
          <w:b w:val="0"/>
          <w:i/>
        </w:rPr>
        <w:t>2</w:t>
      </w:r>
      <w:r w:rsidRPr="00472D5E">
        <w:rPr>
          <w:rStyle w:val="punct1"/>
          <w:i/>
        </w:rPr>
        <w:t>.</w:t>
      </w:r>
      <w:r w:rsidRPr="00472D5E">
        <w:rPr>
          <w:i/>
          <w:color w:val="000000"/>
        </w:rPr>
        <w:t xml:space="preserve"> Ne angajăm ca, în cazul în care oferta noastră este stabilită câştigătoare, </w:t>
      </w:r>
      <w:r w:rsidR="007C406B" w:rsidRPr="00472D5E">
        <w:rPr>
          <w:i/>
          <w:color w:val="000000"/>
        </w:rPr>
        <w:t>prestam serviciile</w:t>
      </w:r>
      <w:r w:rsidRPr="00472D5E">
        <w:rPr>
          <w:i/>
          <w:color w:val="000000"/>
        </w:rPr>
        <w:t xml:space="preserve">, in graficul de timp solicitat de autoritatea contractanta </w:t>
      </w:r>
      <w:r w:rsidR="007C406B" w:rsidRPr="00472D5E">
        <w:rPr>
          <w:i/>
          <w:color w:val="000000"/>
        </w:rPr>
        <w:t>si conditiile stabilite prin propunerea tehnica</w:t>
      </w:r>
    </w:p>
    <w:p w14:paraId="1C2E4D0A" w14:textId="77777777" w:rsidR="00294850" w:rsidRPr="00472D5E" w:rsidRDefault="00294850" w:rsidP="00294850">
      <w:pPr>
        <w:jc w:val="both"/>
        <w:rPr>
          <w:i/>
          <w:noProof/>
          <w:snapToGrid w:val="0"/>
          <w:color w:val="000000"/>
        </w:rPr>
      </w:pPr>
    </w:p>
    <w:p w14:paraId="374E2D02" w14:textId="77777777" w:rsidR="00294850" w:rsidRPr="00472D5E" w:rsidRDefault="00294850" w:rsidP="00294850">
      <w:pPr>
        <w:autoSpaceDN w:val="0"/>
        <w:adjustRightInd w:val="0"/>
        <w:jc w:val="both"/>
        <w:rPr>
          <w:i/>
          <w:noProof/>
          <w:color w:val="000000"/>
        </w:rPr>
      </w:pPr>
      <w:r w:rsidRPr="00472D5E">
        <w:rPr>
          <w:i/>
          <w:noProof/>
          <w:color w:val="000000"/>
        </w:rPr>
        <w:t xml:space="preserve">3. Ne angajam sa mentinem aceasta oferta valabila pentru o durata de </w:t>
      </w:r>
      <w:r w:rsidR="002F5704" w:rsidRPr="00472D5E">
        <w:rPr>
          <w:b/>
          <w:i/>
          <w:noProof/>
          <w:color w:val="000000"/>
        </w:rPr>
        <w:t>3</w:t>
      </w:r>
      <w:r w:rsidRPr="00472D5E">
        <w:rPr>
          <w:b/>
          <w:i/>
          <w:noProof/>
          <w:color w:val="000000"/>
        </w:rPr>
        <w:t xml:space="preserve">0 </w:t>
      </w:r>
      <w:r w:rsidRPr="00472D5E">
        <w:rPr>
          <w:i/>
          <w:noProof/>
          <w:color w:val="000000"/>
        </w:rPr>
        <w:t>zile, (durata in litere si cifre), respectiv pana la data de ___________________ (ziua/luna/anul), si ea va ramane obligatorie pentru noi si poate fi acceptata oricand inainte de expirarea perioadei de valabilitate.</w:t>
      </w:r>
    </w:p>
    <w:p w14:paraId="4D217E4B" w14:textId="77777777" w:rsidR="00294850" w:rsidRPr="00472D5E" w:rsidRDefault="00294850" w:rsidP="00294850">
      <w:pPr>
        <w:autoSpaceDN w:val="0"/>
        <w:adjustRightInd w:val="0"/>
        <w:jc w:val="both"/>
        <w:rPr>
          <w:i/>
          <w:noProof/>
          <w:color w:val="000000"/>
        </w:rPr>
      </w:pPr>
    </w:p>
    <w:p w14:paraId="18F6D18D" w14:textId="77777777" w:rsidR="00294850" w:rsidRPr="00472D5E" w:rsidRDefault="00294850" w:rsidP="00294850">
      <w:pPr>
        <w:autoSpaceDN w:val="0"/>
        <w:adjustRightInd w:val="0"/>
        <w:jc w:val="both"/>
        <w:rPr>
          <w:i/>
          <w:noProof/>
          <w:color w:val="000000"/>
        </w:rPr>
      </w:pPr>
      <w:r w:rsidRPr="00472D5E">
        <w:rPr>
          <w:i/>
          <w:noProof/>
          <w:color w:val="000000"/>
        </w:rPr>
        <w:t>4. Pana la incheierea si semnarea acordului-cadru aceasta oferta, impreuna cu comunicarea transmisa de dumneavoastra, prin care oferta noastra este stabilita castigatoare, vor constitui un contract angajant intre noi.</w:t>
      </w:r>
    </w:p>
    <w:p w14:paraId="4FD1BA94" w14:textId="77777777" w:rsidR="00294850" w:rsidRPr="00472D5E" w:rsidRDefault="00294850" w:rsidP="00294850">
      <w:pPr>
        <w:autoSpaceDN w:val="0"/>
        <w:adjustRightInd w:val="0"/>
        <w:jc w:val="both"/>
        <w:rPr>
          <w:i/>
          <w:noProof/>
          <w:color w:val="000000"/>
        </w:rPr>
      </w:pPr>
    </w:p>
    <w:p w14:paraId="3BEFADFC" w14:textId="77777777" w:rsidR="00294850" w:rsidRPr="00472D5E" w:rsidRDefault="00294850" w:rsidP="00294850">
      <w:pPr>
        <w:autoSpaceDN w:val="0"/>
        <w:adjustRightInd w:val="0"/>
        <w:jc w:val="both"/>
        <w:rPr>
          <w:i/>
          <w:noProof/>
          <w:color w:val="000000"/>
        </w:rPr>
      </w:pPr>
      <w:r w:rsidRPr="00472D5E">
        <w:rPr>
          <w:i/>
          <w:noProof/>
          <w:color w:val="000000"/>
        </w:rPr>
        <w:t>5. Precizam ca:</w:t>
      </w:r>
    </w:p>
    <w:p w14:paraId="74F27DCD" w14:textId="77777777" w:rsidR="00294850" w:rsidRPr="00472D5E" w:rsidRDefault="00294850" w:rsidP="00294850">
      <w:pPr>
        <w:autoSpaceDN w:val="0"/>
        <w:adjustRightInd w:val="0"/>
        <w:jc w:val="center"/>
        <w:rPr>
          <w:i/>
          <w:noProof/>
          <w:color w:val="000000"/>
        </w:rPr>
      </w:pPr>
      <w:r w:rsidRPr="00472D5E">
        <w:rPr>
          <w:i/>
          <w:noProof/>
          <w:color w:val="000000"/>
        </w:rPr>
        <w:t>|x| nu depunem oferta alternativa.</w:t>
      </w:r>
      <w:r w:rsidRPr="00472D5E">
        <w:rPr>
          <w:i/>
          <w:noProof/>
          <w:color w:val="000000"/>
        </w:rPr>
        <w:tab/>
      </w:r>
      <w:r w:rsidRPr="00472D5E">
        <w:rPr>
          <w:i/>
          <w:noProof/>
          <w:color w:val="000000"/>
        </w:rPr>
        <w:tab/>
        <w:t>|_| depunem oferta alternativa.</w:t>
      </w:r>
    </w:p>
    <w:p w14:paraId="15D118D6" w14:textId="77777777" w:rsidR="00294850" w:rsidRPr="00472D5E" w:rsidRDefault="00294850" w:rsidP="00294850">
      <w:pPr>
        <w:autoSpaceDN w:val="0"/>
        <w:adjustRightInd w:val="0"/>
        <w:jc w:val="both"/>
        <w:rPr>
          <w:i/>
          <w:noProof/>
          <w:color w:val="000000"/>
        </w:rPr>
      </w:pPr>
    </w:p>
    <w:tbl>
      <w:tblPr>
        <w:tblW w:w="0" w:type="auto"/>
        <w:tblLook w:val="04A0" w:firstRow="1" w:lastRow="0" w:firstColumn="1" w:lastColumn="0" w:noHBand="0" w:noVBand="1"/>
      </w:tblPr>
      <w:tblGrid>
        <w:gridCol w:w="7763"/>
        <w:gridCol w:w="2090"/>
      </w:tblGrid>
      <w:tr w:rsidR="00294850" w:rsidRPr="00472D5E" w14:paraId="6C427DF1" w14:textId="77777777" w:rsidTr="0045599B">
        <w:tc>
          <w:tcPr>
            <w:tcW w:w="7763" w:type="dxa"/>
            <w:hideMark/>
          </w:tcPr>
          <w:p w14:paraId="11B28ADC" w14:textId="77777777" w:rsidR="00294850" w:rsidRPr="00472D5E" w:rsidRDefault="00294850" w:rsidP="0045599B">
            <w:pPr>
              <w:rPr>
                <w:i/>
                <w:noProof/>
                <w:color w:val="000000"/>
                <w:spacing w:val="-1"/>
              </w:rPr>
            </w:pPr>
            <w:r w:rsidRPr="00472D5E">
              <w:rPr>
                <w:i/>
                <w:color w:val="000000"/>
              </w:rPr>
              <w:t>Semnătura ofertantului sau a reprezentantului ofertantului</w:t>
            </w:r>
          </w:p>
        </w:tc>
        <w:tc>
          <w:tcPr>
            <w:tcW w:w="2090" w:type="dxa"/>
            <w:hideMark/>
          </w:tcPr>
          <w:p w14:paraId="0985C77B"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20585290" w14:textId="77777777" w:rsidTr="0045599B">
        <w:tc>
          <w:tcPr>
            <w:tcW w:w="7763" w:type="dxa"/>
            <w:hideMark/>
          </w:tcPr>
          <w:p w14:paraId="4DE67299" w14:textId="77777777" w:rsidR="00294850" w:rsidRPr="00472D5E" w:rsidRDefault="00294850" w:rsidP="0045599B">
            <w:pPr>
              <w:rPr>
                <w:i/>
                <w:noProof/>
                <w:color w:val="000000"/>
                <w:spacing w:val="-1"/>
              </w:rPr>
            </w:pPr>
            <w:r w:rsidRPr="00472D5E">
              <w:rPr>
                <w:i/>
                <w:color w:val="000000"/>
              </w:rPr>
              <w:t>Numele  şi prenumele semnatarului</w:t>
            </w:r>
          </w:p>
        </w:tc>
        <w:tc>
          <w:tcPr>
            <w:tcW w:w="2090" w:type="dxa"/>
            <w:hideMark/>
          </w:tcPr>
          <w:p w14:paraId="1CC72EBA"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58B7D296" w14:textId="77777777" w:rsidTr="0045599B">
        <w:tc>
          <w:tcPr>
            <w:tcW w:w="7763" w:type="dxa"/>
            <w:hideMark/>
          </w:tcPr>
          <w:p w14:paraId="7764329B" w14:textId="77777777" w:rsidR="00294850" w:rsidRPr="00472D5E" w:rsidRDefault="00294850" w:rsidP="0045599B">
            <w:pPr>
              <w:rPr>
                <w:i/>
                <w:noProof/>
                <w:color w:val="000000"/>
                <w:spacing w:val="-1"/>
              </w:rPr>
            </w:pPr>
            <w:r w:rsidRPr="00472D5E">
              <w:rPr>
                <w:i/>
                <w:color w:val="000000"/>
              </w:rPr>
              <w:t>Capacitate de semnătura</w:t>
            </w:r>
          </w:p>
        </w:tc>
        <w:tc>
          <w:tcPr>
            <w:tcW w:w="2090" w:type="dxa"/>
            <w:hideMark/>
          </w:tcPr>
          <w:p w14:paraId="59F64B69"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22533E09" w14:textId="77777777" w:rsidTr="0045599B">
        <w:tc>
          <w:tcPr>
            <w:tcW w:w="7763" w:type="dxa"/>
            <w:hideMark/>
          </w:tcPr>
          <w:p w14:paraId="1F169D5C" w14:textId="77777777" w:rsidR="00294850" w:rsidRPr="00472D5E" w:rsidRDefault="00294850" w:rsidP="0045599B">
            <w:pPr>
              <w:autoSpaceDE w:val="0"/>
              <w:rPr>
                <w:i/>
                <w:noProof/>
                <w:color w:val="000000"/>
                <w:spacing w:val="-1"/>
              </w:rPr>
            </w:pPr>
            <w:r w:rsidRPr="00472D5E">
              <w:rPr>
                <w:b/>
                <w:i/>
                <w:color w:val="000000"/>
              </w:rPr>
              <w:t xml:space="preserve">Detalii despre ofertant </w:t>
            </w:r>
          </w:p>
        </w:tc>
        <w:tc>
          <w:tcPr>
            <w:tcW w:w="2090" w:type="dxa"/>
          </w:tcPr>
          <w:p w14:paraId="419F963B" w14:textId="77777777" w:rsidR="00294850" w:rsidRPr="00472D5E" w:rsidRDefault="00294850" w:rsidP="0045599B">
            <w:pPr>
              <w:jc w:val="center"/>
              <w:rPr>
                <w:i/>
                <w:noProof/>
                <w:color w:val="000000"/>
                <w:spacing w:val="-1"/>
              </w:rPr>
            </w:pPr>
          </w:p>
        </w:tc>
      </w:tr>
      <w:tr w:rsidR="00294850" w:rsidRPr="00472D5E" w14:paraId="47279010" w14:textId="77777777" w:rsidTr="0045599B">
        <w:tc>
          <w:tcPr>
            <w:tcW w:w="7763" w:type="dxa"/>
            <w:hideMark/>
          </w:tcPr>
          <w:p w14:paraId="6E7FA89F" w14:textId="77777777" w:rsidR="00294850" w:rsidRPr="00472D5E" w:rsidRDefault="00294850" w:rsidP="0045599B">
            <w:pPr>
              <w:rPr>
                <w:i/>
                <w:noProof/>
                <w:color w:val="000000"/>
                <w:spacing w:val="-1"/>
              </w:rPr>
            </w:pPr>
            <w:r w:rsidRPr="00472D5E">
              <w:rPr>
                <w:i/>
                <w:color w:val="000000"/>
              </w:rPr>
              <w:t xml:space="preserve">Numele ofertantului  </w:t>
            </w:r>
          </w:p>
        </w:tc>
        <w:tc>
          <w:tcPr>
            <w:tcW w:w="2090" w:type="dxa"/>
            <w:hideMark/>
          </w:tcPr>
          <w:p w14:paraId="3274D54C"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314A04EB" w14:textId="77777777" w:rsidTr="0045599B">
        <w:tc>
          <w:tcPr>
            <w:tcW w:w="7763" w:type="dxa"/>
            <w:hideMark/>
          </w:tcPr>
          <w:p w14:paraId="53CE8C47" w14:textId="77777777" w:rsidR="00294850" w:rsidRPr="00472D5E" w:rsidRDefault="00294850" w:rsidP="0045599B">
            <w:pPr>
              <w:rPr>
                <w:i/>
                <w:color w:val="000000"/>
              </w:rPr>
            </w:pPr>
            <w:r w:rsidRPr="00472D5E">
              <w:rPr>
                <w:i/>
                <w:color w:val="000000"/>
              </w:rPr>
              <w:t>Ţara de reşedinţă</w:t>
            </w:r>
          </w:p>
        </w:tc>
        <w:tc>
          <w:tcPr>
            <w:tcW w:w="2090" w:type="dxa"/>
            <w:hideMark/>
          </w:tcPr>
          <w:p w14:paraId="35E87129"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759DD3F8" w14:textId="77777777" w:rsidTr="0045599B">
        <w:tc>
          <w:tcPr>
            <w:tcW w:w="7763" w:type="dxa"/>
            <w:hideMark/>
          </w:tcPr>
          <w:p w14:paraId="7FAB68BC" w14:textId="77777777" w:rsidR="00294850" w:rsidRPr="00472D5E" w:rsidRDefault="00294850" w:rsidP="0045599B">
            <w:pPr>
              <w:rPr>
                <w:i/>
                <w:color w:val="000000"/>
              </w:rPr>
            </w:pPr>
            <w:r w:rsidRPr="00472D5E">
              <w:rPr>
                <w:i/>
                <w:color w:val="000000"/>
              </w:rPr>
              <w:t>Adresa</w:t>
            </w:r>
          </w:p>
        </w:tc>
        <w:tc>
          <w:tcPr>
            <w:tcW w:w="2090" w:type="dxa"/>
            <w:hideMark/>
          </w:tcPr>
          <w:p w14:paraId="6DDDEB6E"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42C489B7" w14:textId="77777777" w:rsidTr="0045599B">
        <w:tc>
          <w:tcPr>
            <w:tcW w:w="7763" w:type="dxa"/>
            <w:hideMark/>
          </w:tcPr>
          <w:p w14:paraId="42D9B86C" w14:textId="77777777" w:rsidR="00294850" w:rsidRPr="00472D5E" w:rsidRDefault="00294850" w:rsidP="0045599B">
            <w:pPr>
              <w:rPr>
                <w:i/>
                <w:color w:val="000000"/>
              </w:rPr>
            </w:pPr>
            <w:r w:rsidRPr="00472D5E">
              <w:rPr>
                <w:i/>
                <w:color w:val="000000"/>
              </w:rPr>
              <w:t>Adresa de corespondenţă (dacă este diferită)</w:t>
            </w:r>
          </w:p>
        </w:tc>
        <w:tc>
          <w:tcPr>
            <w:tcW w:w="2090" w:type="dxa"/>
            <w:hideMark/>
          </w:tcPr>
          <w:p w14:paraId="3584CD4B"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66609ACB" w14:textId="77777777" w:rsidTr="0045599B">
        <w:tc>
          <w:tcPr>
            <w:tcW w:w="7763" w:type="dxa"/>
            <w:hideMark/>
          </w:tcPr>
          <w:p w14:paraId="08E418A9" w14:textId="77777777" w:rsidR="00294850" w:rsidRPr="00472D5E" w:rsidRDefault="00294850" w:rsidP="0045599B">
            <w:pPr>
              <w:rPr>
                <w:i/>
                <w:color w:val="000000"/>
              </w:rPr>
            </w:pPr>
            <w:r w:rsidRPr="00472D5E">
              <w:rPr>
                <w:i/>
                <w:color w:val="000000"/>
              </w:rPr>
              <w:t>Telefon / Fax</w:t>
            </w:r>
          </w:p>
        </w:tc>
        <w:tc>
          <w:tcPr>
            <w:tcW w:w="2090" w:type="dxa"/>
            <w:hideMark/>
          </w:tcPr>
          <w:p w14:paraId="3192C371"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6BA12D43" w14:textId="77777777" w:rsidTr="0045599B">
        <w:tc>
          <w:tcPr>
            <w:tcW w:w="7763" w:type="dxa"/>
            <w:hideMark/>
          </w:tcPr>
          <w:p w14:paraId="231F484C" w14:textId="77777777" w:rsidR="00294850" w:rsidRPr="00472D5E" w:rsidRDefault="00294850" w:rsidP="0045599B">
            <w:pPr>
              <w:rPr>
                <w:i/>
                <w:color w:val="000000"/>
              </w:rPr>
            </w:pPr>
            <w:r w:rsidRPr="00472D5E">
              <w:rPr>
                <w:i/>
                <w:color w:val="000000"/>
              </w:rPr>
              <w:t>Data</w:t>
            </w:r>
          </w:p>
        </w:tc>
        <w:tc>
          <w:tcPr>
            <w:tcW w:w="2090" w:type="dxa"/>
            <w:hideMark/>
          </w:tcPr>
          <w:p w14:paraId="02254A54" w14:textId="77777777" w:rsidR="00294850" w:rsidRPr="00472D5E" w:rsidRDefault="00294850" w:rsidP="0045599B">
            <w:pPr>
              <w:jc w:val="center"/>
              <w:rPr>
                <w:i/>
                <w:noProof/>
                <w:color w:val="000000"/>
                <w:spacing w:val="-1"/>
              </w:rPr>
            </w:pPr>
            <w:r w:rsidRPr="00472D5E">
              <w:rPr>
                <w:i/>
                <w:color w:val="000000"/>
              </w:rPr>
              <w:t>.......................</w:t>
            </w:r>
          </w:p>
        </w:tc>
      </w:tr>
    </w:tbl>
    <w:p w14:paraId="21525EC0" w14:textId="77777777" w:rsidR="00294850" w:rsidRPr="00472D5E" w:rsidRDefault="00294850" w:rsidP="00294850">
      <w:pPr>
        <w:tabs>
          <w:tab w:val="left" w:pos="2020"/>
        </w:tabs>
        <w:jc w:val="both"/>
      </w:pPr>
    </w:p>
    <w:p w14:paraId="7009BC72" w14:textId="77777777" w:rsidR="00F80C16" w:rsidRPr="00472D5E" w:rsidRDefault="00F80C16" w:rsidP="00116C92">
      <w:pPr>
        <w:jc w:val="both"/>
      </w:pPr>
    </w:p>
    <w:p w14:paraId="408F534E" w14:textId="77777777" w:rsidR="00294850" w:rsidRPr="00472D5E" w:rsidRDefault="00294850" w:rsidP="00116C92">
      <w:pPr>
        <w:jc w:val="both"/>
      </w:pPr>
    </w:p>
    <w:p w14:paraId="557BB4C5" w14:textId="77777777" w:rsidR="00294850" w:rsidRPr="00472D5E" w:rsidRDefault="00294850" w:rsidP="00116C92">
      <w:pPr>
        <w:jc w:val="both"/>
      </w:pPr>
    </w:p>
    <w:p w14:paraId="05D2D6D1" w14:textId="77777777" w:rsidR="00294850" w:rsidRPr="00472D5E" w:rsidRDefault="00294850" w:rsidP="00116C92">
      <w:pPr>
        <w:jc w:val="both"/>
      </w:pPr>
    </w:p>
    <w:p w14:paraId="0487BCF6" w14:textId="77777777" w:rsidR="00294850" w:rsidRPr="00472D5E" w:rsidRDefault="00294850" w:rsidP="00116C92">
      <w:pPr>
        <w:jc w:val="both"/>
      </w:pPr>
    </w:p>
    <w:p w14:paraId="6668E336" w14:textId="77777777" w:rsidR="00294850" w:rsidRPr="00472D5E" w:rsidRDefault="00294850" w:rsidP="00116C92">
      <w:pPr>
        <w:jc w:val="both"/>
      </w:pPr>
    </w:p>
    <w:p w14:paraId="60E17125" w14:textId="77777777" w:rsidR="00F80C16" w:rsidRPr="00472D5E" w:rsidRDefault="00F80C16" w:rsidP="00116C92">
      <w:pPr>
        <w:jc w:val="both"/>
      </w:pPr>
    </w:p>
    <w:p w14:paraId="43BE932D" w14:textId="77777777" w:rsidR="00294850" w:rsidRPr="00472D5E" w:rsidRDefault="00294850" w:rsidP="00116C92">
      <w:pPr>
        <w:jc w:val="both"/>
      </w:pPr>
    </w:p>
    <w:p w14:paraId="0120ED0F" w14:textId="096208A4" w:rsidR="00294850" w:rsidRPr="00472D5E" w:rsidRDefault="00294850" w:rsidP="00116C92">
      <w:pPr>
        <w:jc w:val="both"/>
      </w:pPr>
    </w:p>
    <w:p w14:paraId="10F22EAF" w14:textId="35F59E68" w:rsidR="00556142" w:rsidRPr="00472D5E" w:rsidRDefault="00556142" w:rsidP="00116C92">
      <w:pPr>
        <w:jc w:val="both"/>
      </w:pPr>
    </w:p>
    <w:p w14:paraId="2ACAC36A" w14:textId="3FB785DC" w:rsidR="00556142" w:rsidRPr="00472D5E" w:rsidRDefault="00556142" w:rsidP="00116C92">
      <w:pPr>
        <w:jc w:val="both"/>
      </w:pPr>
    </w:p>
    <w:p w14:paraId="7E972647" w14:textId="07A47E70" w:rsidR="00556142" w:rsidRPr="00472D5E" w:rsidRDefault="00556142" w:rsidP="00116C92">
      <w:pPr>
        <w:jc w:val="both"/>
      </w:pPr>
    </w:p>
    <w:p w14:paraId="4C933FEA" w14:textId="4807DACF" w:rsidR="00556142" w:rsidRPr="00472D5E" w:rsidRDefault="00556142" w:rsidP="00116C92">
      <w:pPr>
        <w:jc w:val="both"/>
      </w:pPr>
    </w:p>
    <w:p w14:paraId="70621921" w14:textId="7E6AF056" w:rsidR="00556142" w:rsidRPr="00472D5E" w:rsidRDefault="00556142" w:rsidP="00116C92">
      <w:pPr>
        <w:jc w:val="both"/>
      </w:pPr>
    </w:p>
    <w:p w14:paraId="6792FC11" w14:textId="0CDCF684" w:rsidR="00556142" w:rsidRPr="00472D5E" w:rsidRDefault="00556142" w:rsidP="00116C92">
      <w:pPr>
        <w:jc w:val="both"/>
      </w:pPr>
    </w:p>
    <w:p w14:paraId="13E9CD5E" w14:textId="0B785775" w:rsidR="00556142" w:rsidRPr="00472D5E" w:rsidRDefault="00556142" w:rsidP="00116C92">
      <w:pPr>
        <w:jc w:val="both"/>
      </w:pPr>
    </w:p>
    <w:p w14:paraId="22BFE1D9" w14:textId="3647FA1B" w:rsidR="00556142" w:rsidRPr="00472D5E" w:rsidRDefault="00556142" w:rsidP="00116C92">
      <w:pPr>
        <w:jc w:val="both"/>
      </w:pPr>
    </w:p>
    <w:p w14:paraId="0252A119" w14:textId="36FAF3E8" w:rsidR="00556142" w:rsidRPr="00472D5E" w:rsidRDefault="00556142" w:rsidP="00116C92">
      <w:pPr>
        <w:jc w:val="both"/>
      </w:pPr>
    </w:p>
    <w:p w14:paraId="546BCB1F" w14:textId="77777777" w:rsidR="00556142" w:rsidRPr="00472D5E" w:rsidRDefault="00556142" w:rsidP="00116C92">
      <w:pPr>
        <w:jc w:val="both"/>
      </w:pPr>
    </w:p>
    <w:p w14:paraId="67330567" w14:textId="77777777" w:rsidR="00294850" w:rsidRPr="00472D5E" w:rsidRDefault="00294850" w:rsidP="00116C92">
      <w:pPr>
        <w:jc w:val="both"/>
      </w:pPr>
    </w:p>
    <w:p w14:paraId="2B634006" w14:textId="77777777" w:rsidR="00294850" w:rsidRPr="00472D5E" w:rsidRDefault="00294850" w:rsidP="00116C92">
      <w:pPr>
        <w:jc w:val="both"/>
      </w:pPr>
    </w:p>
    <w:p w14:paraId="199BF1EF" w14:textId="77777777" w:rsidR="00294850" w:rsidRPr="00472D5E" w:rsidRDefault="00294850" w:rsidP="00116C92">
      <w:pPr>
        <w:jc w:val="both"/>
      </w:pPr>
    </w:p>
    <w:p w14:paraId="487190EC" w14:textId="77777777" w:rsidR="00EB41B2" w:rsidRDefault="00EB41B2" w:rsidP="00B467A8">
      <w:pPr>
        <w:jc w:val="center"/>
        <w:rPr>
          <w:b/>
        </w:rPr>
      </w:pPr>
    </w:p>
    <w:p w14:paraId="4B64EE6B" w14:textId="77777777" w:rsidR="00EB41B2" w:rsidRDefault="00EB41B2" w:rsidP="00B467A8">
      <w:pPr>
        <w:jc w:val="center"/>
        <w:rPr>
          <w:b/>
        </w:rPr>
      </w:pPr>
    </w:p>
    <w:p w14:paraId="097FA941" w14:textId="77777777" w:rsidR="00EB41B2" w:rsidRDefault="00EB41B2" w:rsidP="00B467A8">
      <w:pPr>
        <w:jc w:val="center"/>
        <w:rPr>
          <w:b/>
        </w:rPr>
      </w:pPr>
    </w:p>
    <w:p w14:paraId="12DB8395" w14:textId="77777777" w:rsidR="00EB41B2" w:rsidRDefault="00EB41B2" w:rsidP="00B467A8">
      <w:pPr>
        <w:jc w:val="center"/>
        <w:rPr>
          <w:b/>
        </w:rPr>
      </w:pPr>
    </w:p>
    <w:p w14:paraId="4690AB1E" w14:textId="77777777" w:rsidR="00EB41B2" w:rsidRDefault="00EB41B2" w:rsidP="00B467A8">
      <w:pPr>
        <w:jc w:val="center"/>
        <w:rPr>
          <w:b/>
        </w:rPr>
      </w:pPr>
    </w:p>
    <w:p w14:paraId="4F0667AD" w14:textId="77777777" w:rsidR="00EB41B2" w:rsidRDefault="00EB41B2" w:rsidP="00B467A8">
      <w:pPr>
        <w:jc w:val="center"/>
        <w:rPr>
          <w:b/>
        </w:rPr>
      </w:pPr>
    </w:p>
    <w:p w14:paraId="56E7134D" w14:textId="77777777" w:rsidR="00EB41B2" w:rsidRDefault="00EB41B2" w:rsidP="00B467A8">
      <w:pPr>
        <w:jc w:val="center"/>
        <w:rPr>
          <w:b/>
        </w:rPr>
      </w:pPr>
    </w:p>
    <w:p w14:paraId="77DAA8C2" w14:textId="3040C4BD" w:rsidR="00B467A8" w:rsidRPr="00472D5E" w:rsidRDefault="00B467A8" w:rsidP="00B467A8">
      <w:pPr>
        <w:jc w:val="center"/>
        <w:rPr>
          <w:b/>
        </w:rPr>
      </w:pPr>
      <w:r w:rsidRPr="00472D5E">
        <w:rPr>
          <w:b/>
        </w:rPr>
        <w:lastRenderedPageBreak/>
        <w:t>Centralizator de preturi</w:t>
      </w:r>
      <w:r w:rsidR="00EB41B2">
        <w:rPr>
          <w:b/>
        </w:rPr>
        <w:t xml:space="preserve"> LOT 1</w:t>
      </w:r>
      <w:r w:rsidR="005310C4">
        <w:rPr>
          <w:b/>
        </w:rPr>
        <w:t xml:space="preserve"> / 2</w:t>
      </w:r>
    </w:p>
    <w:p w14:paraId="1A89088D" w14:textId="77777777" w:rsidR="00B467A8" w:rsidRPr="00472D5E" w:rsidRDefault="00B467A8" w:rsidP="00B467A8">
      <w:pPr>
        <w:jc w:val="center"/>
        <w:rPr>
          <w:b/>
        </w:rPr>
      </w:pPr>
      <w:r w:rsidRPr="00472D5E">
        <w:rPr>
          <w:b/>
        </w:rPr>
        <w:t xml:space="preserve">Servicii cazare si masa </w:t>
      </w:r>
    </w:p>
    <w:p w14:paraId="73906C59" w14:textId="4712EAE6" w:rsidR="007C406B" w:rsidRPr="00472D5E" w:rsidRDefault="007C406B" w:rsidP="007C406B">
      <w:pPr>
        <w:jc w:val="center"/>
        <w:rPr>
          <w:b/>
        </w:rPr>
      </w:pPr>
      <w:r w:rsidRPr="00472D5E">
        <w:rPr>
          <w:b/>
        </w:rPr>
        <w:t>Unitatea de cazare</w:t>
      </w:r>
      <w:r w:rsidR="00B467A8" w:rsidRPr="00472D5E">
        <w:rPr>
          <w:b/>
        </w:rPr>
        <w:t xml:space="preserve"> </w:t>
      </w:r>
      <w:r w:rsidR="00B55E20">
        <w:rPr>
          <w:b/>
        </w:rPr>
        <w:t>/ restaurant</w:t>
      </w:r>
      <w:r w:rsidR="00B467A8" w:rsidRPr="00472D5E">
        <w:rPr>
          <w:b/>
        </w:rPr>
        <w:t xml:space="preserve">................................ </w:t>
      </w:r>
    </w:p>
    <w:p w14:paraId="42E4BA69" w14:textId="77777777" w:rsidR="00827AF1" w:rsidRPr="00472D5E" w:rsidRDefault="00827AF1" w:rsidP="00827AF1"/>
    <w:p w14:paraId="2FFFD1BC" w14:textId="46DA8F58" w:rsidR="00F80C16" w:rsidRPr="00472D5E" w:rsidRDefault="00F80C16" w:rsidP="00F80C16">
      <w:pPr>
        <w:jc w:val="center"/>
        <w:rPr>
          <w:b/>
        </w:rPr>
      </w:pPr>
    </w:p>
    <w:p w14:paraId="49B9F2FE" w14:textId="7DABD3CF" w:rsidR="00F70190" w:rsidRPr="00472D5E" w:rsidRDefault="00F70190" w:rsidP="00F80C16">
      <w:pPr>
        <w:jc w:val="center"/>
        <w:rPr>
          <w:b/>
        </w:rPr>
      </w:pPr>
    </w:p>
    <w:p w14:paraId="76E0D93A" w14:textId="01FFD516" w:rsidR="00F70190" w:rsidRPr="00472D5E" w:rsidRDefault="00F70190" w:rsidP="00F70190">
      <w:pPr>
        <w:jc w:val="center"/>
        <w:rPr>
          <w:b/>
        </w:rPr>
      </w:pPr>
      <w:r w:rsidRPr="00472D5E">
        <w:rPr>
          <w:b/>
        </w:rPr>
        <w:t xml:space="preserve">Categoria </w:t>
      </w:r>
      <w:r w:rsidR="00EB41B2">
        <w:rPr>
          <w:b/>
        </w:rPr>
        <w:t>......*</w:t>
      </w:r>
    </w:p>
    <w:p w14:paraId="43E9AEB9" w14:textId="77777777" w:rsidR="00F70190" w:rsidRPr="00472D5E" w:rsidRDefault="00F70190" w:rsidP="00F80C16">
      <w:pPr>
        <w:jc w:val="center"/>
        <w:rPr>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9"/>
        <w:gridCol w:w="1512"/>
        <w:gridCol w:w="1047"/>
        <w:gridCol w:w="918"/>
        <w:gridCol w:w="779"/>
        <w:gridCol w:w="916"/>
        <w:gridCol w:w="1282"/>
      </w:tblGrid>
      <w:tr w:rsidR="00EE7B4A" w:rsidRPr="00472D5E" w14:paraId="7450D009" w14:textId="33990C7F" w:rsidTr="007D24CD">
        <w:trPr>
          <w:jc w:val="center"/>
        </w:trPr>
        <w:tc>
          <w:tcPr>
            <w:tcW w:w="2263" w:type="dxa"/>
          </w:tcPr>
          <w:p w14:paraId="041DE80D" w14:textId="77777777" w:rsidR="00EE7B4A" w:rsidRPr="00472D5E" w:rsidRDefault="00EE7B4A" w:rsidP="007115A6">
            <w:pPr>
              <w:jc w:val="both"/>
            </w:pPr>
            <w:r w:rsidRPr="00472D5E">
              <w:t>Denumire servicii</w:t>
            </w:r>
          </w:p>
          <w:p w14:paraId="0A5BEA88" w14:textId="77777777" w:rsidR="00EE7B4A" w:rsidRPr="00472D5E" w:rsidRDefault="00EE7B4A" w:rsidP="007115A6">
            <w:pPr>
              <w:jc w:val="both"/>
            </w:pPr>
          </w:p>
        </w:tc>
        <w:tc>
          <w:tcPr>
            <w:tcW w:w="1059" w:type="dxa"/>
          </w:tcPr>
          <w:p w14:paraId="0341128A" w14:textId="3BB98E4F" w:rsidR="00EE7B4A" w:rsidRPr="00472D5E" w:rsidRDefault="00EE7B4A" w:rsidP="007115A6">
            <w:pPr>
              <w:jc w:val="center"/>
            </w:pPr>
            <w:r w:rsidRPr="00472D5E">
              <w:t xml:space="preserve">Numar </w:t>
            </w:r>
            <w:r w:rsidR="00EB41B2">
              <w:t>camere/ pers</w:t>
            </w:r>
          </w:p>
        </w:tc>
        <w:tc>
          <w:tcPr>
            <w:tcW w:w="1512" w:type="dxa"/>
          </w:tcPr>
          <w:p w14:paraId="7270F546" w14:textId="77777777" w:rsidR="00EE7B4A" w:rsidRPr="00472D5E" w:rsidRDefault="00EE7B4A" w:rsidP="007115A6">
            <w:pPr>
              <w:jc w:val="center"/>
            </w:pPr>
            <w:r w:rsidRPr="00472D5E">
              <w:t>Tarif**</w:t>
            </w:r>
          </w:p>
          <w:p w14:paraId="440F7B80" w14:textId="321E4020" w:rsidR="00EE7B4A" w:rsidRPr="00472D5E" w:rsidRDefault="00EE7B4A" w:rsidP="007115A6">
            <w:pPr>
              <w:jc w:val="center"/>
            </w:pPr>
            <w:r w:rsidRPr="00472D5E">
              <w:t xml:space="preserve">In lei / </w:t>
            </w:r>
            <w:r w:rsidR="00EB41B2">
              <w:t>camera / pers</w:t>
            </w:r>
          </w:p>
          <w:p w14:paraId="727E60A9" w14:textId="2101B013" w:rsidR="00EE7B4A" w:rsidRPr="00472D5E" w:rsidRDefault="00EE7B4A" w:rsidP="007115A6">
            <w:pPr>
              <w:jc w:val="center"/>
            </w:pPr>
            <w:r w:rsidRPr="00472D5E">
              <w:t xml:space="preserve">-fara TVA- </w:t>
            </w:r>
          </w:p>
        </w:tc>
        <w:tc>
          <w:tcPr>
            <w:tcW w:w="1047" w:type="dxa"/>
          </w:tcPr>
          <w:p w14:paraId="78EE982C" w14:textId="082E199C" w:rsidR="00EE7B4A" w:rsidRPr="00472D5E" w:rsidRDefault="00EE7B4A" w:rsidP="007115A6">
            <w:pPr>
              <w:jc w:val="center"/>
            </w:pPr>
            <w:r w:rsidRPr="00472D5E">
              <w:t>Numar estimat nopti/zile</w:t>
            </w:r>
          </w:p>
        </w:tc>
        <w:tc>
          <w:tcPr>
            <w:tcW w:w="918" w:type="dxa"/>
          </w:tcPr>
          <w:p w14:paraId="67E0A4D1" w14:textId="77777777" w:rsidR="00EE7B4A" w:rsidRPr="00472D5E" w:rsidRDefault="00EE7B4A" w:rsidP="007115A6">
            <w:pPr>
              <w:jc w:val="center"/>
            </w:pPr>
            <w:r w:rsidRPr="00472D5E">
              <w:t xml:space="preserve">Total </w:t>
            </w:r>
          </w:p>
          <w:p w14:paraId="301FC490" w14:textId="77777777" w:rsidR="00EE7B4A" w:rsidRPr="00472D5E" w:rsidRDefault="00EE7B4A" w:rsidP="007115A6">
            <w:pPr>
              <w:jc w:val="center"/>
            </w:pPr>
            <w:r w:rsidRPr="00472D5E">
              <w:t xml:space="preserve">in lei </w:t>
            </w:r>
          </w:p>
          <w:p w14:paraId="51105EA5" w14:textId="4DC48B99" w:rsidR="00EE7B4A" w:rsidRPr="00472D5E" w:rsidRDefault="00EE7B4A" w:rsidP="007115A6">
            <w:pPr>
              <w:jc w:val="center"/>
            </w:pPr>
            <w:r w:rsidRPr="00472D5E">
              <w:t>-fara TVA-</w:t>
            </w:r>
          </w:p>
        </w:tc>
        <w:tc>
          <w:tcPr>
            <w:tcW w:w="779" w:type="dxa"/>
          </w:tcPr>
          <w:p w14:paraId="289FD240" w14:textId="40C00C46" w:rsidR="00EE7B4A" w:rsidRPr="00472D5E" w:rsidRDefault="00EE7B4A" w:rsidP="007115A6">
            <w:pPr>
              <w:jc w:val="center"/>
            </w:pPr>
            <w:r w:rsidRPr="00472D5E">
              <w:t>TVA %</w:t>
            </w:r>
          </w:p>
        </w:tc>
        <w:tc>
          <w:tcPr>
            <w:tcW w:w="916" w:type="dxa"/>
          </w:tcPr>
          <w:p w14:paraId="495B79F1" w14:textId="5231BA5E" w:rsidR="00EE7B4A" w:rsidRPr="00472D5E" w:rsidRDefault="00EE7B4A" w:rsidP="007115A6">
            <w:pPr>
              <w:jc w:val="center"/>
            </w:pPr>
            <w:r w:rsidRPr="00472D5E">
              <w:t>Valoare TVA</w:t>
            </w:r>
          </w:p>
        </w:tc>
        <w:tc>
          <w:tcPr>
            <w:tcW w:w="1282" w:type="dxa"/>
          </w:tcPr>
          <w:p w14:paraId="6DEF2FD1" w14:textId="77777777" w:rsidR="00EE7B4A" w:rsidRPr="00472D5E" w:rsidRDefault="00EE7B4A" w:rsidP="007115A6">
            <w:pPr>
              <w:jc w:val="center"/>
            </w:pPr>
            <w:r w:rsidRPr="00472D5E">
              <w:t xml:space="preserve">Total </w:t>
            </w:r>
          </w:p>
          <w:p w14:paraId="11813151" w14:textId="23A78D94" w:rsidR="00EE7B4A" w:rsidRPr="00472D5E" w:rsidRDefault="00EE7B4A" w:rsidP="007115A6">
            <w:pPr>
              <w:jc w:val="center"/>
            </w:pPr>
            <w:r w:rsidRPr="00472D5E">
              <w:t>incl TVA</w:t>
            </w:r>
          </w:p>
        </w:tc>
      </w:tr>
      <w:tr w:rsidR="00EE7B4A" w:rsidRPr="00472D5E" w14:paraId="55D58A38" w14:textId="244DA75A" w:rsidTr="007D24CD">
        <w:trPr>
          <w:jc w:val="center"/>
        </w:trPr>
        <w:tc>
          <w:tcPr>
            <w:tcW w:w="8494" w:type="dxa"/>
            <w:gridSpan w:val="7"/>
          </w:tcPr>
          <w:p w14:paraId="75E10DA6" w14:textId="0372AC04" w:rsidR="00EE7B4A" w:rsidRPr="00472D5E" w:rsidRDefault="00EE7B4A" w:rsidP="007302F0">
            <w:pPr>
              <w:jc w:val="center"/>
              <w:rPr>
                <w:b/>
              </w:rPr>
            </w:pPr>
            <w:r w:rsidRPr="00472D5E">
              <w:rPr>
                <w:b/>
                <w:bCs/>
              </w:rPr>
              <w:t xml:space="preserve">Perioada </w:t>
            </w:r>
            <w:r w:rsidR="00EB41B2">
              <w:rPr>
                <w:b/>
                <w:bCs/>
              </w:rPr>
              <w:t>..................................</w:t>
            </w:r>
          </w:p>
        </w:tc>
        <w:tc>
          <w:tcPr>
            <w:tcW w:w="1282" w:type="dxa"/>
          </w:tcPr>
          <w:p w14:paraId="5219E0A4" w14:textId="77777777" w:rsidR="00EE7B4A" w:rsidRPr="00472D5E" w:rsidRDefault="00EE7B4A" w:rsidP="007302F0">
            <w:pPr>
              <w:jc w:val="center"/>
              <w:rPr>
                <w:b/>
                <w:bCs/>
              </w:rPr>
            </w:pPr>
          </w:p>
        </w:tc>
      </w:tr>
      <w:tr w:rsidR="00EE7B4A" w:rsidRPr="00472D5E" w14:paraId="32A4DF60" w14:textId="45CBCF37" w:rsidTr="007D24CD">
        <w:trPr>
          <w:jc w:val="center"/>
        </w:trPr>
        <w:tc>
          <w:tcPr>
            <w:tcW w:w="2263" w:type="dxa"/>
          </w:tcPr>
          <w:p w14:paraId="7C247C5A" w14:textId="77777777" w:rsidR="00EE7B4A" w:rsidRPr="00472D5E" w:rsidRDefault="00EE7B4A" w:rsidP="007302F0">
            <w:pPr>
              <w:jc w:val="both"/>
              <w:rPr>
                <w:b/>
              </w:rPr>
            </w:pPr>
            <w:r w:rsidRPr="00472D5E">
              <w:t xml:space="preserve">Cazare in camera single </w:t>
            </w:r>
          </w:p>
        </w:tc>
        <w:tc>
          <w:tcPr>
            <w:tcW w:w="1059" w:type="dxa"/>
          </w:tcPr>
          <w:p w14:paraId="1EC38C1F" w14:textId="1B9BC8AF" w:rsidR="00EE7B4A" w:rsidRPr="00472D5E" w:rsidRDefault="00EE7B4A" w:rsidP="007302F0">
            <w:pPr>
              <w:jc w:val="center"/>
              <w:rPr>
                <w:bCs/>
              </w:rPr>
            </w:pPr>
          </w:p>
        </w:tc>
        <w:tc>
          <w:tcPr>
            <w:tcW w:w="1512" w:type="dxa"/>
          </w:tcPr>
          <w:p w14:paraId="4EE34BD1" w14:textId="7A7F4C02" w:rsidR="00EE7B4A" w:rsidRPr="00472D5E" w:rsidRDefault="00EE7B4A" w:rsidP="007302F0">
            <w:pPr>
              <w:jc w:val="center"/>
              <w:rPr>
                <w:b/>
              </w:rPr>
            </w:pPr>
            <w:r w:rsidRPr="00472D5E">
              <w:t>..../</w:t>
            </w:r>
            <w:r w:rsidR="00EB41B2" w:rsidRPr="00472D5E">
              <w:t xml:space="preserve"> </w:t>
            </w:r>
            <w:r w:rsidRPr="00472D5E">
              <w:t>noapte</w:t>
            </w:r>
          </w:p>
        </w:tc>
        <w:tc>
          <w:tcPr>
            <w:tcW w:w="1047" w:type="dxa"/>
          </w:tcPr>
          <w:p w14:paraId="00E06081" w14:textId="613CA92A" w:rsidR="00EE7B4A" w:rsidRPr="00472D5E" w:rsidRDefault="00F07F0E" w:rsidP="007302F0">
            <w:pPr>
              <w:jc w:val="center"/>
              <w:rPr>
                <w:bCs/>
              </w:rPr>
            </w:pPr>
            <w:r>
              <w:rPr>
                <w:bCs/>
              </w:rPr>
              <w:t>8</w:t>
            </w:r>
          </w:p>
        </w:tc>
        <w:tc>
          <w:tcPr>
            <w:tcW w:w="918" w:type="dxa"/>
          </w:tcPr>
          <w:p w14:paraId="3AE2E498" w14:textId="77777777" w:rsidR="00EE7B4A" w:rsidRPr="00472D5E" w:rsidRDefault="00EE7B4A" w:rsidP="007302F0">
            <w:pPr>
              <w:jc w:val="center"/>
              <w:rPr>
                <w:b/>
              </w:rPr>
            </w:pPr>
          </w:p>
        </w:tc>
        <w:tc>
          <w:tcPr>
            <w:tcW w:w="779" w:type="dxa"/>
          </w:tcPr>
          <w:p w14:paraId="2D6869BF" w14:textId="77777777" w:rsidR="00EE7B4A" w:rsidRPr="00472D5E" w:rsidRDefault="00EE7B4A" w:rsidP="007302F0">
            <w:pPr>
              <w:jc w:val="center"/>
              <w:rPr>
                <w:b/>
              </w:rPr>
            </w:pPr>
            <w:r w:rsidRPr="00472D5E">
              <w:t>........%</w:t>
            </w:r>
          </w:p>
        </w:tc>
        <w:tc>
          <w:tcPr>
            <w:tcW w:w="916" w:type="dxa"/>
          </w:tcPr>
          <w:p w14:paraId="19AD911E" w14:textId="77777777" w:rsidR="00EE7B4A" w:rsidRPr="00472D5E" w:rsidRDefault="00EE7B4A" w:rsidP="007302F0">
            <w:pPr>
              <w:jc w:val="center"/>
              <w:rPr>
                <w:b/>
              </w:rPr>
            </w:pPr>
          </w:p>
        </w:tc>
        <w:tc>
          <w:tcPr>
            <w:tcW w:w="1282" w:type="dxa"/>
          </w:tcPr>
          <w:p w14:paraId="36D95071" w14:textId="77777777" w:rsidR="00EE7B4A" w:rsidRPr="00472D5E" w:rsidRDefault="00EE7B4A" w:rsidP="007302F0">
            <w:pPr>
              <w:jc w:val="center"/>
              <w:rPr>
                <w:b/>
              </w:rPr>
            </w:pPr>
          </w:p>
        </w:tc>
      </w:tr>
      <w:tr w:rsidR="00EE7B4A" w:rsidRPr="00472D5E" w14:paraId="6343CC77" w14:textId="49EFC243" w:rsidTr="007D24CD">
        <w:trPr>
          <w:jc w:val="center"/>
        </w:trPr>
        <w:tc>
          <w:tcPr>
            <w:tcW w:w="2263" w:type="dxa"/>
          </w:tcPr>
          <w:p w14:paraId="7A1A378B" w14:textId="77777777" w:rsidR="00EE7B4A" w:rsidRPr="00472D5E" w:rsidRDefault="00EE7B4A" w:rsidP="007302F0">
            <w:pPr>
              <w:jc w:val="both"/>
              <w:rPr>
                <w:b/>
              </w:rPr>
            </w:pPr>
            <w:r w:rsidRPr="00472D5E">
              <w:t xml:space="preserve">Cazare in camera dubla </w:t>
            </w:r>
          </w:p>
        </w:tc>
        <w:tc>
          <w:tcPr>
            <w:tcW w:w="1059" w:type="dxa"/>
          </w:tcPr>
          <w:p w14:paraId="5AD1CF3F" w14:textId="426E9F51" w:rsidR="00EE7B4A" w:rsidRPr="00472D5E" w:rsidRDefault="00EE7B4A" w:rsidP="007302F0">
            <w:pPr>
              <w:jc w:val="center"/>
              <w:rPr>
                <w:bCs/>
              </w:rPr>
            </w:pPr>
          </w:p>
        </w:tc>
        <w:tc>
          <w:tcPr>
            <w:tcW w:w="1512" w:type="dxa"/>
          </w:tcPr>
          <w:p w14:paraId="3E08988D" w14:textId="45EE5DB0" w:rsidR="00EE7B4A" w:rsidRPr="00472D5E" w:rsidRDefault="00EE7B4A" w:rsidP="007302F0">
            <w:pPr>
              <w:jc w:val="center"/>
              <w:rPr>
                <w:b/>
              </w:rPr>
            </w:pPr>
            <w:r w:rsidRPr="00472D5E">
              <w:t>..../</w:t>
            </w:r>
            <w:r w:rsidR="00EB41B2" w:rsidRPr="00472D5E">
              <w:t xml:space="preserve"> </w:t>
            </w:r>
            <w:r w:rsidRPr="00472D5E">
              <w:t>noapte</w:t>
            </w:r>
          </w:p>
        </w:tc>
        <w:tc>
          <w:tcPr>
            <w:tcW w:w="1047" w:type="dxa"/>
          </w:tcPr>
          <w:p w14:paraId="6AD12BF1" w14:textId="022D8425" w:rsidR="00EE7B4A" w:rsidRPr="00472D5E" w:rsidRDefault="00F07F0E" w:rsidP="007302F0">
            <w:pPr>
              <w:jc w:val="center"/>
              <w:rPr>
                <w:bCs/>
              </w:rPr>
            </w:pPr>
            <w:r>
              <w:rPr>
                <w:bCs/>
              </w:rPr>
              <w:t>8</w:t>
            </w:r>
          </w:p>
        </w:tc>
        <w:tc>
          <w:tcPr>
            <w:tcW w:w="918" w:type="dxa"/>
          </w:tcPr>
          <w:p w14:paraId="758FAAC4" w14:textId="77777777" w:rsidR="00EE7B4A" w:rsidRPr="00472D5E" w:rsidRDefault="00EE7B4A" w:rsidP="007302F0">
            <w:pPr>
              <w:jc w:val="center"/>
              <w:rPr>
                <w:b/>
              </w:rPr>
            </w:pPr>
          </w:p>
        </w:tc>
        <w:tc>
          <w:tcPr>
            <w:tcW w:w="779" w:type="dxa"/>
          </w:tcPr>
          <w:p w14:paraId="239728E6" w14:textId="77777777" w:rsidR="00EE7B4A" w:rsidRPr="00472D5E" w:rsidRDefault="00EE7B4A" w:rsidP="007302F0">
            <w:pPr>
              <w:jc w:val="center"/>
              <w:rPr>
                <w:b/>
              </w:rPr>
            </w:pPr>
            <w:r w:rsidRPr="00472D5E">
              <w:t>........%</w:t>
            </w:r>
          </w:p>
        </w:tc>
        <w:tc>
          <w:tcPr>
            <w:tcW w:w="916" w:type="dxa"/>
          </w:tcPr>
          <w:p w14:paraId="7908D798" w14:textId="77777777" w:rsidR="00EE7B4A" w:rsidRPr="00472D5E" w:rsidRDefault="00EE7B4A" w:rsidP="007302F0">
            <w:pPr>
              <w:jc w:val="center"/>
              <w:rPr>
                <w:b/>
              </w:rPr>
            </w:pPr>
          </w:p>
        </w:tc>
        <w:tc>
          <w:tcPr>
            <w:tcW w:w="1282" w:type="dxa"/>
          </w:tcPr>
          <w:p w14:paraId="0DFC5B8F" w14:textId="77777777" w:rsidR="00EE7B4A" w:rsidRPr="00472D5E" w:rsidRDefault="00EE7B4A" w:rsidP="007302F0">
            <w:pPr>
              <w:jc w:val="center"/>
              <w:rPr>
                <w:b/>
              </w:rPr>
            </w:pPr>
          </w:p>
        </w:tc>
      </w:tr>
      <w:tr w:rsidR="00EE7B4A" w:rsidRPr="00472D5E" w14:paraId="221FA16E" w14:textId="255140E9" w:rsidTr="007D24CD">
        <w:trPr>
          <w:jc w:val="center"/>
        </w:trPr>
        <w:tc>
          <w:tcPr>
            <w:tcW w:w="2263" w:type="dxa"/>
          </w:tcPr>
          <w:p w14:paraId="3B07E0F3" w14:textId="51F1924B" w:rsidR="00EE7B4A" w:rsidRPr="00472D5E" w:rsidRDefault="00EE7B4A" w:rsidP="007302F0">
            <w:pPr>
              <w:jc w:val="both"/>
              <w:rPr>
                <w:b/>
              </w:rPr>
            </w:pPr>
            <w:r w:rsidRPr="00472D5E">
              <w:t xml:space="preserve">Cazare in </w:t>
            </w:r>
            <w:r w:rsidR="00F03F87">
              <w:t>dubla superioara</w:t>
            </w:r>
          </w:p>
        </w:tc>
        <w:tc>
          <w:tcPr>
            <w:tcW w:w="1059" w:type="dxa"/>
          </w:tcPr>
          <w:p w14:paraId="384D9D73" w14:textId="28E2B3AE" w:rsidR="00EE7B4A" w:rsidRPr="00472D5E" w:rsidRDefault="00EE7B4A" w:rsidP="007302F0">
            <w:pPr>
              <w:jc w:val="center"/>
              <w:rPr>
                <w:bCs/>
              </w:rPr>
            </w:pPr>
          </w:p>
        </w:tc>
        <w:tc>
          <w:tcPr>
            <w:tcW w:w="1512" w:type="dxa"/>
          </w:tcPr>
          <w:p w14:paraId="149E1015" w14:textId="0FF591D7" w:rsidR="00EE7B4A" w:rsidRPr="00472D5E" w:rsidRDefault="00EE7B4A" w:rsidP="007302F0">
            <w:pPr>
              <w:jc w:val="center"/>
              <w:rPr>
                <w:b/>
              </w:rPr>
            </w:pPr>
            <w:r w:rsidRPr="00472D5E">
              <w:t>..../</w:t>
            </w:r>
            <w:r w:rsidR="00EB41B2" w:rsidRPr="00472D5E">
              <w:t xml:space="preserve"> </w:t>
            </w:r>
            <w:r w:rsidRPr="00472D5E">
              <w:t>noapte</w:t>
            </w:r>
          </w:p>
        </w:tc>
        <w:tc>
          <w:tcPr>
            <w:tcW w:w="1047" w:type="dxa"/>
          </w:tcPr>
          <w:p w14:paraId="0EDBBE2A" w14:textId="715ABCDF" w:rsidR="00EE7B4A" w:rsidRPr="00472D5E" w:rsidRDefault="00F07F0E" w:rsidP="007302F0">
            <w:pPr>
              <w:jc w:val="center"/>
              <w:rPr>
                <w:bCs/>
              </w:rPr>
            </w:pPr>
            <w:r>
              <w:rPr>
                <w:bCs/>
              </w:rPr>
              <w:t>8</w:t>
            </w:r>
          </w:p>
        </w:tc>
        <w:tc>
          <w:tcPr>
            <w:tcW w:w="918" w:type="dxa"/>
          </w:tcPr>
          <w:p w14:paraId="1F1AFE24" w14:textId="77777777" w:rsidR="00EE7B4A" w:rsidRPr="00472D5E" w:rsidRDefault="00EE7B4A" w:rsidP="007302F0">
            <w:pPr>
              <w:jc w:val="center"/>
              <w:rPr>
                <w:b/>
              </w:rPr>
            </w:pPr>
          </w:p>
        </w:tc>
        <w:tc>
          <w:tcPr>
            <w:tcW w:w="779" w:type="dxa"/>
          </w:tcPr>
          <w:p w14:paraId="69947D59" w14:textId="77777777" w:rsidR="00EE7B4A" w:rsidRPr="00472D5E" w:rsidRDefault="00EE7B4A" w:rsidP="007302F0">
            <w:pPr>
              <w:jc w:val="center"/>
              <w:rPr>
                <w:b/>
              </w:rPr>
            </w:pPr>
            <w:r w:rsidRPr="00472D5E">
              <w:t>........%</w:t>
            </w:r>
          </w:p>
        </w:tc>
        <w:tc>
          <w:tcPr>
            <w:tcW w:w="916" w:type="dxa"/>
          </w:tcPr>
          <w:p w14:paraId="0099AA1C" w14:textId="77777777" w:rsidR="00EE7B4A" w:rsidRPr="00472D5E" w:rsidRDefault="00EE7B4A" w:rsidP="007302F0">
            <w:pPr>
              <w:jc w:val="center"/>
              <w:rPr>
                <w:b/>
              </w:rPr>
            </w:pPr>
          </w:p>
        </w:tc>
        <w:tc>
          <w:tcPr>
            <w:tcW w:w="1282" w:type="dxa"/>
          </w:tcPr>
          <w:p w14:paraId="3933FAD2" w14:textId="77777777" w:rsidR="00EE7B4A" w:rsidRPr="00472D5E" w:rsidRDefault="00EE7B4A" w:rsidP="007302F0">
            <w:pPr>
              <w:jc w:val="center"/>
              <w:rPr>
                <w:b/>
              </w:rPr>
            </w:pPr>
          </w:p>
        </w:tc>
      </w:tr>
      <w:tr w:rsidR="00EE7B4A" w:rsidRPr="00472D5E" w14:paraId="62EFFA4F" w14:textId="1A2A0B68" w:rsidTr="007D24CD">
        <w:trPr>
          <w:jc w:val="center"/>
        </w:trPr>
        <w:tc>
          <w:tcPr>
            <w:tcW w:w="2263" w:type="dxa"/>
          </w:tcPr>
          <w:p w14:paraId="3280C7B7" w14:textId="71A6A945" w:rsidR="00EE7B4A" w:rsidRPr="00472D5E" w:rsidRDefault="00EE7B4A" w:rsidP="007302F0">
            <w:pPr>
              <w:jc w:val="both"/>
            </w:pPr>
            <w:r w:rsidRPr="00472D5E">
              <w:t>Masa servita (pranz)</w:t>
            </w:r>
          </w:p>
        </w:tc>
        <w:tc>
          <w:tcPr>
            <w:tcW w:w="1059" w:type="dxa"/>
          </w:tcPr>
          <w:p w14:paraId="117A72CA" w14:textId="1C13D81B" w:rsidR="00EE7B4A" w:rsidRPr="00472D5E" w:rsidRDefault="00EE7B4A" w:rsidP="007302F0">
            <w:pPr>
              <w:jc w:val="center"/>
              <w:rPr>
                <w:bCs/>
              </w:rPr>
            </w:pPr>
          </w:p>
        </w:tc>
        <w:tc>
          <w:tcPr>
            <w:tcW w:w="1512" w:type="dxa"/>
          </w:tcPr>
          <w:p w14:paraId="21926D2A" w14:textId="77777777" w:rsidR="00EE7B4A" w:rsidRPr="00472D5E" w:rsidRDefault="00EE7B4A" w:rsidP="007302F0">
            <w:pPr>
              <w:jc w:val="center"/>
            </w:pPr>
            <w:r w:rsidRPr="00472D5E">
              <w:t>/pers/zi</w:t>
            </w:r>
          </w:p>
        </w:tc>
        <w:tc>
          <w:tcPr>
            <w:tcW w:w="1047" w:type="dxa"/>
          </w:tcPr>
          <w:p w14:paraId="0972A1D1" w14:textId="1E707B14" w:rsidR="00EE7B4A" w:rsidRPr="00472D5E" w:rsidRDefault="00F07F0E" w:rsidP="007302F0">
            <w:pPr>
              <w:jc w:val="center"/>
              <w:rPr>
                <w:bCs/>
              </w:rPr>
            </w:pPr>
            <w:r>
              <w:rPr>
                <w:bCs/>
              </w:rPr>
              <w:t>8</w:t>
            </w:r>
          </w:p>
        </w:tc>
        <w:tc>
          <w:tcPr>
            <w:tcW w:w="918" w:type="dxa"/>
          </w:tcPr>
          <w:p w14:paraId="0DB67794" w14:textId="77777777" w:rsidR="00EE7B4A" w:rsidRPr="00472D5E" w:rsidRDefault="00EE7B4A" w:rsidP="007302F0">
            <w:pPr>
              <w:jc w:val="center"/>
              <w:rPr>
                <w:b/>
              </w:rPr>
            </w:pPr>
          </w:p>
        </w:tc>
        <w:tc>
          <w:tcPr>
            <w:tcW w:w="779" w:type="dxa"/>
          </w:tcPr>
          <w:p w14:paraId="2C161DC7" w14:textId="77777777" w:rsidR="00EE7B4A" w:rsidRPr="00472D5E" w:rsidRDefault="00EE7B4A" w:rsidP="007302F0">
            <w:pPr>
              <w:jc w:val="center"/>
            </w:pPr>
            <w:r w:rsidRPr="00472D5E">
              <w:t>........%</w:t>
            </w:r>
          </w:p>
        </w:tc>
        <w:tc>
          <w:tcPr>
            <w:tcW w:w="916" w:type="dxa"/>
          </w:tcPr>
          <w:p w14:paraId="6781358B" w14:textId="77777777" w:rsidR="00EE7B4A" w:rsidRPr="00472D5E" w:rsidRDefault="00EE7B4A" w:rsidP="007302F0">
            <w:pPr>
              <w:jc w:val="center"/>
              <w:rPr>
                <w:b/>
              </w:rPr>
            </w:pPr>
          </w:p>
        </w:tc>
        <w:tc>
          <w:tcPr>
            <w:tcW w:w="1282" w:type="dxa"/>
          </w:tcPr>
          <w:p w14:paraId="5A044256" w14:textId="77777777" w:rsidR="00EE7B4A" w:rsidRPr="00472D5E" w:rsidRDefault="00EE7B4A" w:rsidP="007302F0">
            <w:pPr>
              <w:jc w:val="center"/>
              <w:rPr>
                <w:b/>
              </w:rPr>
            </w:pPr>
          </w:p>
        </w:tc>
      </w:tr>
      <w:tr w:rsidR="00EE7B4A" w:rsidRPr="00472D5E" w14:paraId="37ECB2C1" w14:textId="7071C7DD" w:rsidTr="007D24CD">
        <w:trPr>
          <w:jc w:val="center"/>
        </w:trPr>
        <w:tc>
          <w:tcPr>
            <w:tcW w:w="2263" w:type="dxa"/>
          </w:tcPr>
          <w:p w14:paraId="2B62A4EF" w14:textId="77777777" w:rsidR="00EE7B4A" w:rsidRPr="00472D5E" w:rsidRDefault="00EE7B4A" w:rsidP="007302F0">
            <w:pPr>
              <w:jc w:val="both"/>
            </w:pPr>
            <w:r w:rsidRPr="00472D5E">
              <w:t>Masa servita (cina)</w:t>
            </w:r>
          </w:p>
        </w:tc>
        <w:tc>
          <w:tcPr>
            <w:tcW w:w="1059" w:type="dxa"/>
          </w:tcPr>
          <w:p w14:paraId="025E1E73" w14:textId="405638A2" w:rsidR="00EE7B4A" w:rsidRPr="00472D5E" w:rsidRDefault="00EE7B4A" w:rsidP="007302F0">
            <w:pPr>
              <w:jc w:val="center"/>
              <w:rPr>
                <w:bCs/>
              </w:rPr>
            </w:pPr>
          </w:p>
        </w:tc>
        <w:tc>
          <w:tcPr>
            <w:tcW w:w="1512" w:type="dxa"/>
          </w:tcPr>
          <w:p w14:paraId="6FC2C90A" w14:textId="77777777" w:rsidR="00EE7B4A" w:rsidRPr="00472D5E" w:rsidRDefault="00EE7B4A" w:rsidP="007302F0">
            <w:pPr>
              <w:jc w:val="center"/>
            </w:pPr>
            <w:r w:rsidRPr="00472D5E">
              <w:t>/pers/zi</w:t>
            </w:r>
          </w:p>
        </w:tc>
        <w:tc>
          <w:tcPr>
            <w:tcW w:w="1047" w:type="dxa"/>
          </w:tcPr>
          <w:p w14:paraId="1EA7655F" w14:textId="7E08FDEB" w:rsidR="00EE7B4A" w:rsidRPr="00472D5E" w:rsidRDefault="00F07F0E" w:rsidP="007302F0">
            <w:pPr>
              <w:jc w:val="center"/>
              <w:rPr>
                <w:bCs/>
              </w:rPr>
            </w:pPr>
            <w:r>
              <w:rPr>
                <w:bCs/>
              </w:rPr>
              <w:t>8</w:t>
            </w:r>
          </w:p>
        </w:tc>
        <w:tc>
          <w:tcPr>
            <w:tcW w:w="918" w:type="dxa"/>
          </w:tcPr>
          <w:p w14:paraId="16E8A4BD" w14:textId="77777777" w:rsidR="00EE7B4A" w:rsidRPr="00472D5E" w:rsidRDefault="00EE7B4A" w:rsidP="007302F0">
            <w:pPr>
              <w:jc w:val="center"/>
              <w:rPr>
                <w:b/>
              </w:rPr>
            </w:pPr>
          </w:p>
        </w:tc>
        <w:tc>
          <w:tcPr>
            <w:tcW w:w="779" w:type="dxa"/>
          </w:tcPr>
          <w:p w14:paraId="7604951D" w14:textId="77777777" w:rsidR="00EE7B4A" w:rsidRPr="00472D5E" w:rsidRDefault="00EE7B4A" w:rsidP="007302F0">
            <w:pPr>
              <w:jc w:val="center"/>
            </w:pPr>
            <w:r w:rsidRPr="00472D5E">
              <w:t>........%</w:t>
            </w:r>
          </w:p>
        </w:tc>
        <w:tc>
          <w:tcPr>
            <w:tcW w:w="916" w:type="dxa"/>
          </w:tcPr>
          <w:p w14:paraId="28D96B0E" w14:textId="77777777" w:rsidR="00EE7B4A" w:rsidRPr="00472D5E" w:rsidRDefault="00EE7B4A" w:rsidP="007302F0">
            <w:pPr>
              <w:jc w:val="center"/>
              <w:rPr>
                <w:b/>
              </w:rPr>
            </w:pPr>
          </w:p>
        </w:tc>
        <w:tc>
          <w:tcPr>
            <w:tcW w:w="1282" w:type="dxa"/>
          </w:tcPr>
          <w:p w14:paraId="580D5555" w14:textId="77777777" w:rsidR="00EE7B4A" w:rsidRPr="00472D5E" w:rsidRDefault="00EE7B4A" w:rsidP="007302F0">
            <w:pPr>
              <w:jc w:val="center"/>
              <w:rPr>
                <w:b/>
              </w:rPr>
            </w:pPr>
          </w:p>
        </w:tc>
      </w:tr>
      <w:tr w:rsidR="00795471" w:rsidRPr="00472D5E" w14:paraId="126DA224" w14:textId="77777777" w:rsidTr="007D24CD">
        <w:trPr>
          <w:jc w:val="center"/>
        </w:trPr>
        <w:tc>
          <w:tcPr>
            <w:tcW w:w="2263" w:type="dxa"/>
          </w:tcPr>
          <w:p w14:paraId="070689F3" w14:textId="4E86DED7" w:rsidR="00795471" w:rsidRPr="00472D5E" w:rsidRDefault="00795471" w:rsidP="007302F0">
            <w:pPr>
              <w:jc w:val="both"/>
            </w:pPr>
            <w:r>
              <w:t>Masa pranz (catering)</w:t>
            </w:r>
          </w:p>
        </w:tc>
        <w:tc>
          <w:tcPr>
            <w:tcW w:w="1059" w:type="dxa"/>
          </w:tcPr>
          <w:p w14:paraId="20E6F39D" w14:textId="09E2EDEE" w:rsidR="00795471" w:rsidRPr="00472D5E" w:rsidRDefault="00795471" w:rsidP="007302F0">
            <w:pPr>
              <w:jc w:val="center"/>
              <w:rPr>
                <w:bCs/>
              </w:rPr>
            </w:pPr>
            <w:r>
              <w:rPr>
                <w:bCs/>
              </w:rPr>
              <w:t>80</w:t>
            </w:r>
          </w:p>
        </w:tc>
        <w:tc>
          <w:tcPr>
            <w:tcW w:w="1512" w:type="dxa"/>
          </w:tcPr>
          <w:p w14:paraId="571C9AB0" w14:textId="05D3C86D" w:rsidR="00795471" w:rsidRPr="00472D5E" w:rsidRDefault="00795471" w:rsidP="007302F0">
            <w:pPr>
              <w:jc w:val="center"/>
            </w:pPr>
            <w:r>
              <w:t>/ buc</w:t>
            </w:r>
          </w:p>
        </w:tc>
        <w:tc>
          <w:tcPr>
            <w:tcW w:w="1047" w:type="dxa"/>
          </w:tcPr>
          <w:p w14:paraId="7F6724CE" w14:textId="77777777" w:rsidR="00795471" w:rsidRDefault="00795471" w:rsidP="007302F0">
            <w:pPr>
              <w:jc w:val="center"/>
              <w:rPr>
                <w:bCs/>
              </w:rPr>
            </w:pPr>
          </w:p>
        </w:tc>
        <w:tc>
          <w:tcPr>
            <w:tcW w:w="918" w:type="dxa"/>
          </w:tcPr>
          <w:p w14:paraId="32FBEEFE" w14:textId="77777777" w:rsidR="00795471" w:rsidRPr="00472D5E" w:rsidRDefault="00795471" w:rsidP="007302F0">
            <w:pPr>
              <w:jc w:val="center"/>
              <w:rPr>
                <w:b/>
              </w:rPr>
            </w:pPr>
          </w:p>
        </w:tc>
        <w:tc>
          <w:tcPr>
            <w:tcW w:w="779" w:type="dxa"/>
          </w:tcPr>
          <w:p w14:paraId="060C5F5E" w14:textId="77777777" w:rsidR="00795471" w:rsidRPr="00472D5E" w:rsidRDefault="00795471" w:rsidP="007302F0">
            <w:pPr>
              <w:jc w:val="center"/>
            </w:pPr>
          </w:p>
        </w:tc>
        <w:tc>
          <w:tcPr>
            <w:tcW w:w="916" w:type="dxa"/>
          </w:tcPr>
          <w:p w14:paraId="23B34B81" w14:textId="77777777" w:rsidR="00795471" w:rsidRPr="00472D5E" w:rsidRDefault="00795471" w:rsidP="007302F0">
            <w:pPr>
              <w:jc w:val="center"/>
              <w:rPr>
                <w:b/>
              </w:rPr>
            </w:pPr>
          </w:p>
        </w:tc>
        <w:tc>
          <w:tcPr>
            <w:tcW w:w="1282" w:type="dxa"/>
          </w:tcPr>
          <w:p w14:paraId="306449BD" w14:textId="77777777" w:rsidR="00795471" w:rsidRPr="00472D5E" w:rsidRDefault="00795471" w:rsidP="007302F0">
            <w:pPr>
              <w:jc w:val="center"/>
              <w:rPr>
                <w:b/>
              </w:rPr>
            </w:pPr>
          </w:p>
        </w:tc>
      </w:tr>
      <w:tr w:rsidR="00EB41B2" w:rsidRPr="00472D5E" w14:paraId="1AA8C208" w14:textId="77777777" w:rsidTr="008C15B8">
        <w:trPr>
          <w:jc w:val="center"/>
        </w:trPr>
        <w:tc>
          <w:tcPr>
            <w:tcW w:w="2263" w:type="dxa"/>
            <w:tcBorders>
              <w:top w:val="single" w:sz="4" w:space="0" w:color="auto"/>
              <w:left w:val="single" w:sz="4" w:space="0" w:color="auto"/>
              <w:bottom w:val="single" w:sz="4" w:space="0" w:color="auto"/>
              <w:right w:val="single" w:sz="4" w:space="0" w:color="auto"/>
            </w:tcBorders>
          </w:tcPr>
          <w:p w14:paraId="566892DD" w14:textId="70119D50" w:rsidR="00EB41B2" w:rsidRPr="00EB41B2" w:rsidRDefault="00EB41B2" w:rsidP="00EB41B2">
            <w:pPr>
              <w:jc w:val="both"/>
              <w:rPr>
                <w:b/>
                <w:bCs/>
              </w:rPr>
            </w:pPr>
            <w:r w:rsidRPr="00EB41B2">
              <w:rPr>
                <w:b/>
                <w:bCs/>
              </w:rPr>
              <w:t xml:space="preserve">Total </w:t>
            </w:r>
          </w:p>
        </w:tc>
        <w:tc>
          <w:tcPr>
            <w:tcW w:w="1059" w:type="dxa"/>
            <w:tcBorders>
              <w:top w:val="single" w:sz="4" w:space="0" w:color="auto"/>
              <w:left w:val="single" w:sz="4" w:space="0" w:color="auto"/>
              <w:bottom w:val="single" w:sz="4" w:space="0" w:color="auto"/>
              <w:right w:val="single" w:sz="4" w:space="0" w:color="auto"/>
            </w:tcBorders>
          </w:tcPr>
          <w:p w14:paraId="04D6FB4F" w14:textId="6ECD066A" w:rsidR="00EB41B2" w:rsidRPr="00EB41B2" w:rsidRDefault="00EB41B2" w:rsidP="00EB41B2">
            <w:pPr>
              <w:jc w:val="center"/>
              <w:rPr>
                <w:b/>
                <w:bCs/>
              </w:rPr>
            </w:pPr>
            <w:r w:rsidRPr="00EB41B2">
              <w:rPr>
                <w:b/>
                <w:bCs/>
              </w:rPr>
              <w:t>X</w:t>
            </w:r>
          </w:p>
        </w:tc>
        <w:tc>
          <w:tcPr>
            <w:tcW w:w="1512" w:type="dxa"/>
            <w:tcBorders>
              <w:top w:val="single" w:sz="4" w:space="0" w:color="auto"/>
              <w:left w:val="single" w:sz="4" w:space="0" w:color="auto"/>
              <w:bottom w:val="single" w:sz="4" w:space="0" w:color="auto"/>
              <w:right w:val="single" w:sz="4" w:space="0" w:color="auto"/>
            </w:tcBorders>
          </w:tcPr>
          <w:p w14:paraId="4673C311" w14:textId="4A7BF031" w:rsidR="00EB41B2" w:rsidRPr="00EB41B2" w:rsidRDefault="00EB41B2" w:rsidP="00EB41B2">
            <w:pPr>
              <w:jc w:val="center"/>
              <w:rPr>
                <w:b/>
                <w:bCs/>
              </w:rPr>
            </w:pPr>
            <w:r w:rsidRPr="00EB41B2">
              <w:rPr>
                <w:b/>
                <w:bCs/>
              </w:rPr>
              <w:t>X</w:t>
            </w:r>
          </w:p>
        </w:tc>
        <w:tc>
          <w:tcPr>
            <w:tcW w:w="1047" w:type="dxa"/>
            <w:tcBorders>
              <w:top w:val="single" w:sz="4" w:space="0" w:color="auto"/>
              <w:left w:val="single" w:sz="4" w:space="0" w:color="auto"/>
              <w:bottom w:val="single" w:sz="4" w:space="0" w:color="auto"/>
              <w:right w:val="single" w:sz="4" w:space="0" w:color="auto"/>
            </w:tcBorders>
          </w:tcPr>
          <w:p w14:paraId="620F33F2" w14:textId="0FBA5FFF" w:rsidR="00EB41B2" w:rsidRPr="00EB41B2" w:rsidRDefault="00EB41B2" w:rsidP="00EB41B2">
            <w:pPr>
              <w:jc w:val="center"/>
              <w:rPr>
                <w:b/>
                <w:bCs/>
              </w:rPr>
            </w:pPr>
            <w:r w:rsidRPr="00EB41B2">
              <w:rPr>
                <w:b/>
                <w:bCs/>
              </w:rPr>
              <w:t>X</w:t>
            </w:r>
          </w:p>
        </w:tc>
        <w:tc>
          <w:tcPr>
            <w:tcW w:w="918" w:type="dxa"/>
            <w:tcBorders>
              <w:top w:val="single" w:sz="4" w:space="0" w:color="auto"/>
              <w:left w:val="single" w:sz="4" w:space="0" w:color="auto"/>
              <w:bottom w:val="single" w:sz="4" w:space="0" w:color="auto"/>
              <w:right w:val="single" w:sz="4" w:space="0" w:color="auto"/>
            </w:tcBorders>
          </w:tcPr>
          <w:p w14:paraId="7C48C3C5" w14:textId="77777777" w:rsidR="00EB41B2" w:rsidRPr="00EB41B2" w:rsidRDefault="00EB41B2" w:rsidP="00EB41B2">
            <w:pPr>
              <w:jc w:val="center"/>
              <w:rPr>
                <w:b/>
                <w:bCs/>
              </w:rPr>
            </w:pPr>
          </w:p>
        </w:tc>
        <w:tc>
          <w:tcPr>
            <w:tcW w:w="779" w:type="dxa"/>
            <w:tcBorders>
              <w:top w:val="single" w:sz="4" w:space="0" w:color="auto"/>
              <w:left w:val="single" w:sz="4" w:space="0" w:color="auto"/>
              <w:bottom w:val="single" w:sz="4" w:space="0" w:color="auto"/>
              <w:right w:val="single" w:sz="4" w:space="0" w:color="auto"/>
            </w:tcBorders>
          </w:tcPr>
          <w:p w14:paraId="0E8B5C3F" w14:textId="7C016517" w:rsidR="00EB41B2" w:rsidRPr="00EB41B2" w:rsidRDefault="00EB41B2" w:rsidP="00EB41B2">
            <w:pPr>
              <w:jc w:val="center"/>
              <w:rPr>
                <w:b/>
                <w:bCs/>
              </w:rPr>
            </w:pPr>
            <w:r w:rsidRPr="00EB41B2">
              <w:rPr>
                <w:b/>
                <w:bCs/>
              </w:rPr>
              <w:t>X</w:t>
            </w:r>
          </w:p>
        </w:tc>
        <w:tc>
          <w:tcPr>
            <w:tcW w:w="916" w:type="dxa"/>
            <w:tcBorders>
              <w:top w:val="single" w:sz="4" w:space="0" w:color="auto"/>
              <w:left w:val="single" w:sz="4" w:space="0" w:color="auto"/>
              <w:bottom w:val="single" w:sz="4" w:space="0" w:color="auto"/>
              <w:right w:val="single" w:sz="4" w:space="0" w:color="auto"/>
            </w:tcBorders>
          </w:tcPr>
          <w:p w14:paraId="135EA426" w14:textId="77777777" w:rsidR="00EB41B2" w:rsidRPr="00EB41B2" w:rsidRDefault="00EB41B2" w:rsidP="00EB41B2">
            <w:pPr>
              <w:jc w:val="center"/>
              <w:rPr>
                <w:b/>
                <w:bCs/>
              </w:rPr>
            </w:pPr>
          </w:p>
        </w:tc>
        <w:tc>
          <w:tcPr>
            <w:tcW w:w="1282" w:type="dxa"/>
            <w:tcBorders>
              <w:top w:val="single" w:sz="4" w:space="0" w:color="auto"/>
              <w:left w:val="single" w:sz="4" w:space="0" w:color="auto"/>
              <w:bottom w:val="single" w:sz="4" w:space="0" w:color="auto"/>
              <w:right w:val="single" w:sz="4" w:space="0" w:color="auto"/>
            </w:tcBorders>
          </w:tcPr>
          <w:p w14:paraId="30CBEF51" w14:textId="77777777" w:rsidR="00EB41B2" w:rsidRPr="00EB41B2" w:rsidRDefault="00EB41B2" w:rsidP="00EB41B2">
            <w:pPr>
              <w:jc w:val="center"/>
              <w:rPr>
                <w:b/>
                <w:bCs/>
              </w:rPr>
            </w:pPr>
          </w:p>
        </w:tc>
      </w:tr>
    </w:tbl>
    <w:p w14:paraId="21ECA84B" w14:textId="77777777" w:rsidR="003E6177" w:rsidRDefault="00D8256A" w:rsidP="00B467A8">
      <w:pPr>
        <w:jc w:val="both"/>
      </w:pPr>
      <w:r w:rsidRPr="00472D5E">
        <w:t xml:space="preserve">Mentiuni: </w:t>
      </w:r>
    </w:p>
    <w:p w14:paraId="7E331577" w14:textId="08CB6547" w:rsidR="003E6177" w:rsidRPr="003E6177" w:rsidRDefault="003E6177" w:rsidP="000D2078">
      <w:pPr>
        <w:pStyle w:val="ListParagraph"/>
        <w:numPr>
          <w:ilvl w:val="0"/>
          <w:numId w:val="35"/>
        </w:numPr>
        <w:ind w:left="142"/>
        <w:jc w:val="both"/>
      </w:pPr>
      <w:r w:rsidRPr="003E6177">
        <w:rPr>
          <w:b/>
          <w:bCs/>
        </w:rPr>
        <w:t xml:space="preserve">Formularul va fi adapt de </w:t>
      </w:r>
      <w:proofErr w:type="spellStart"/>
      <w:r w:rsidRPr="003E6177">
        <w:rPr>
          <w:b/>
          <w:bCs/>
        </w:rPr>
        <w:t>catre</w:t>
      </w:r>
      <w:proofErr w:type="spellEnd"/>
      <w:r w:rsidRPr="003E6177">
        <w:rPr>
          <w:b/>
          <w:bCs/>
        </w:rPr>
        <w:t xml:space="preserve"> </w:t>
      </w:r>
      <w:proofErr w:type="spellStart"/>
      <w:r w:rsidRPr="003E6177">
        <w:rPr>
          <w:b/>
          <w:bCs/>
        </w:rPr>
        <w:t>fiecare</w:t>
      </w:r>
      <w:proofErr w:type="spellEnd"/>
      <w:r w:rsidRPr="003E6177">
        <w:rPr>
          <w:b/>
          <w:bCs/>
        </w:rPr>
        <w:t xml:space="preserve"> </w:t>
      </w:r>
      <w:proofErr w:type="spellStart"/>
      <w:r w:rsidRPr="003E6177">
        <w:rPr>
          <w:b/>
          <w:bCs/>
        </w:rPr>
        <w:t>ofertant</w:t>
      </w:r>
      <w:proofErr w:type="spellEnd"/>
      <w:r w:rsidRPr="003E6177">
        <w:rPr>
          <w:b/>
          <w:bCs/>
        </w:rPr>
        <w:t xml:space="preserve"> in </w:t>
      </w:r>
      <w:proofErr w:type="spellStart"/>
      <w:r w:rsidRPr="003E6177">
        <w:rPr>
          <w:b/>
          <w:bCs/>
        </w:rPr>
        <w:t>functie</w:t>
      </w:r>
      <w:proofErr w:type="spellEnd"/>
      <w:r w:rsidRPr="003E6177">
        <w:rPr>
          <w:b/>
          <w:bCs/>
        </w:rPr>
        <w:t xml:space="preserve"> de </w:t>
      </w:r>
      <w:proofErr w:type="spellStart"/>
      <w:r w:rsidRPr="003E6177">
        <w:rPr>
          <w:b/>
          <w:bCs/>
        </w:rPr>
        <w:t>disponibilitate</w:t>
      </w:r>
      <w:proofErr w:type="spellEnd"/>
      <w:r>
        <w:rPr>
          <w:b/>
          <w:bCs/>
        </w:rPr>
        <w:t xml:space="preserve"> </w:t>
      </w:r>
      <w:r w:rsidRPr="003E6177">
        <w:rPr>
          <w:b/>
          <w:bCs/>
        </w:rPr>
        <w:t xml:space="preserve">/ </w:t>
      </w:r>
      <w:proofErr w:type="spellStart"/>
      <w:r w:rsidRPr="003E6177">
        <w:rPr>
          <w:b/>
          <w:bCs/>
        </w:rPr>
        <w:t>posibilitate</w:t>
      </w:r>
      <w:proofErr w:type="spellEnd"/>
      <w:r w:rsidRPr="003E6177">
        <w:rPr>
          <w:b/>
          <w:bCs/>
        </w:rPr>
        <w:t xml:space="preserve"> de </w:t>
      </w:r>
      <w:proofErr w:type="spellStart"/>
      <w:r w:rsidRPr="003E6177">
        <w:rPr>
          <w:b/>
          <w:bCs/>
        </w:rPr>
        <w:t>ofertare</w:t>
      </w:r>
      <w:proofErr w:type="spellEnd"/>
      <w:r w:rsidRPr="003E6177">
        <w:rPr>
          <w:b/>
          <w:bCs/>
        </w:rPr>
        <w:t>.</w:t>
      </w:r>
    </w:p>
    <w:p w14:paraId="7C619CA0" w14:textId="0055167B" w:rsidR="003E6177" w:rsidRPr="00472D5E" w:rsidRDefault="00D8256A" w:rsidP="00266E45">
      <w:pPr>
        <w:pStyle w:val="ListParagraph"/>
        <w:numPr>
          <w:ilvl w:val="0"/>
          <w:numId w:val="35"/>
        </w:numPr>
        <w:ind w:left="142"/>
        <w:jc w:val="both"/>
        <w:rPr>
          <w:rFonts w:ascii="Times New Roman" w:hAnsi="Times New Roman"/>
          <w:sz w:val="20"/>
          <w:szCs w:val="20"/>
        </w:rPr>
      </w:pPr>
      <w:r w:rsidRPr="00472D5E">
        <w:rPr>
          <w:rFonts w:ascii="Times New Roman" w:hAnsi="Times New Roman"/>
          <w:sz w:val="20"/>
          <w:szCs w:val="20"/>
        </w:rPr>
        <w:t xml:space="preserve">Masa se </w:t>
      </w:r>
      <w:proofErr w:type="spellStart"/>
      <w:r w:rsidRPr="00472D5E">
        <w:rPr>
          <w:rFonts w:ascii="Times New Roman" w:hAnsi="Times New Roman"/>
          <w:sz w:val="20"/>
          <w:szCs w:val="20"/>
        </w:rPr>
        <w:t>va</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servi</w:t>
      </w:r>
      <w:proofErr w:type="spellEnd"/>
      <w:r w:rsidRPr="00472D5E">
        <w:rPr>
          <w:rFonts w:ascii="Times New Roman" w:hAnsi="Times New Roman"/>
          <w:sz w:val="20"/>
          <w:szCs w:val="20"/>
        </w:rPr>
        <w:t xml:space="preserve"> in </w:t>
      </w:r>
      <w:proofErr w:type="spellStart"/>
      <w:r w:rsidRPr="00472D5E">
        <w:rPr>
          <w:rFonts w:ascii="Times New Roman" w:hAnsi="Times New Roman"/>
          <w:sz w:val="20"/>
          <w:szCs w:val="20"/>
        </w:rPr>
        <w:t>regim</w:t>
      </w:r>
      <w:proofErr w:type="spellEnd"/>
      <w:r w:rsidRPr="00472D5E">
        <w:rPr>
          <w:rFonts w:ascii="Times New Roman" w:hAnsi="Times New Roman"/>
          <w:sz w:val="20"/>
          <w:szCs w:val="20"/>
        </w:rPr>
        <w:t xml:space="preserve"> de bufet suedez. Pentru situatia in care numarul de persoane este prea mic si nu se poate organiza bufet suedez, aceasta se va servi la farfurie. Se </w:t>
      </w:r>
      <w:proofErr w:type="spellStart"/>
      <w:r w:rsidRPr="00472D5E">
        <w:rPr>
          <w:rFonts w:ascii="Times New Roman" w:hAnsi="Times New Roman"/>
          <w:sz w:val="20"/>
          <w:szCs w:val="20"/>
        </w:rPr>
        <w:t>va</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preciza</w:t>
      </w:r>
      <w:proofErr w:type="spellEnd"/>
      <w:r w:rsidRPr="00472D5E">
        <w:rPr>
          <w:rFonts w:ascii="Times New Roman" w:hAnsi="Times New Roman"/>
          <w:sz w:val="20"/>
          <w:szCs w:val="20"/>
        </w:rPr>
        <w:t xml:space="preserve"> in </w:t>
      </w:r>
      <w:proofErr w:type="spellStart"/>
      <w:r w:rsidRPr="00472D5E">
        <w:rPr>
          <w:rFonts w:ascii="Times New Roman" w:hAnsi="Times New Roman"/>
          <w:sz w:val="20"/>
          <w:szCs w:val="20"/>
        </w:rPr>
        <w:t>functie</w:t>
      </w:r>
      <w:proofErr w:type="spellEnd"/>
      <w:r w:rsidRPr="00472D5E">
        <w:rPr>
          <w:rFonts w:ascii="Times New Roman" w:hAnsi="Times New Roman"/>
          <w:sz w:val="20"/>
          <w:szCs w:val="20"/>
        </w:rPr>
        <w:t xml:space="preserve"> de </w:t>
      </w:r>
      <w:proofErr w:type="spellStart"/>
      <w:r w:rsidRPr="00472D5E">
        <w:rPr>
          <w:rFonts w:ascii="Times New Roman" w:hAnsi="Times New Roman"/>
          <w:sz w:val="20"/>
          <w:szCs w:val="20"/>
        </w:rPr>
        <w:t>tipul</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servirii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tariful</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aferent</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fiecarei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situatii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exemple</w:t>
      </w:r>
      <w:proofErr w:type="spellEnd"/>
      <w:r w:rsidRPr="00472D5E">
        <w:rPr>
          <w:rFonts w:ascii="Times New Roman" w:hAnsi="Times New Roman"/>
          <w:sz w:val="20"/>
          <w:szCs w:val="20"/>
        </w:rPr>
        <w:t xml:space="preserve"> de </w:t>
      </w:r>
      <w:proofErr w:type="spellStart"/>
      <w:r w:rsidRPr="00472D5E">
        <w:rPr>
          <w:rFonts w:ascii="Times New Roman" w:hAnsi="Times New Roman"/>
          <w:sz w:val="20"/>
          <w:szCs w:val="20"/>
        </w:rPr>
        <w:t>meniu</w:t>
      </w:r>
      <w:proofErr w:type="spellEnd"/>
      <w:r w:rsidRPr="00472D5E">
        <w:rPr>
          <w:rFonts w:ascii="Times New Roman" w:hAnsi="Times New Roman"/>
          <w:sz w:val="20"/>
          <w:szCs w:val="20"/>
        </w:rPr>
        <w:t xml:space="preserve">, precum </w:t>
      </w:r>
      <w:proofErr w:type="spellStart"/>
      <w:r w:rsidRPr="00472D5E">
        <w:rPr>
          <w:rFonts w:ascii="Times New Roman" w:hAnsi="Times New Roman"/>
          <w:sz w:val="20"/>
          <w:szCs w:val="20"/>
        </w:rPr>
        <w:t>si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numarul</w:t>
      </w:r>
      <w:proofErr w:type="spellEnd"/>
      <w:r w:rsidRPr="00472D5E">
        <w:rPr>
          <w:rFonts w:ascii="Times New Roman" w:hAnsi="Times New Roman"/>
          <w:sz w:val="20"/>
          <w:szCs w:val="20"/>
        </w:rPr>
        <w:t xml:space="preserve"> minim de </w:t>
      </w:r>
      <w:proofErr w:type="spellStart"/>
      <w:r w:rsidRPr="00472D5E">
        <w:rPr>
          <w:rFonts w:ascii="Times New Roman" w:hAnsi="Times New Roman"/>
          <w:sz w:val="20"/>
          <w:szCs w:val="20"/>
        </w:rPr>
        <w:t>persoane</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necesare</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pentru</w:t>
      </w:r>
      <w:proofErr w:type="spellEnd"/>
      <w:r w:rsidR="003E6177">
        <w:rPr>
          <w:rFonts w:ascii="Times New Roman" w:hAnsi="Times New Roman"/>
          <w:sz w:val="20"/>
          <w:szCs w:val="20"/>
        </w:rPr>
        <w:t xml:space="preserve"> </w:t>
      </w:r>
      <w:r w:rsidRPr="00472D5E">
        <w:rPr>
          <w:rFonts w:ascii="Times New Roman" w:hAnsi="Times New Roman"/>
          <w:sz w:val="20"/>
          <w:szCs w:val="20"/>
        </w:rPr>
        <w:t xml:space="preserve">a se </w:t>
      </w:r>
      <w:proofErr w:type="spellStart"/>
      <w:r w:rsidRPr="00472D5E">
        <w:rPr>
          <w:rFonts w:ascii="Times New Roman" w:hAnsi="Times New Roman"/>
          <w:sz w:val="20"/>
          <w:szCs w:val="20"/>
        </w:rPr>
        <w:t>servi</w:t>
      </w:r>
      <w:proofErr w:type="spellEnd"/>
      <w:r w:rsidRPr="00472D5E">
        <w:rPr>
          <w:rFonts w:ascii="Times New Roman" w:hAnsi="Times New Roman"/>
          <w:sz w:val="20"/>
          <w:szCs w:val="20"/>
        </w:rPr>
        <w:t xml:space="preserve"> masa in </w:t>
      </w:r>
      <w:proofErr w:type="spellStart"/>
      <w:r w:rsidRPr="00472D5E">
        <w:rPr>
          <w:rFonts w:ascii="Times New Roman" w:hAnsi="Times New Roman"/>
          <w:sz w:val="20"/>
          <w:szCs w:val="20"/>
        </w:rPr>
        <w:t>regim</w:t>
      </w:r>
      <w:proofErr w:type="spellEnd"/>
      <w:r w:rsidRPr="00472D5E">
        <w:rPr>
          <w:rFonts w:ascii="Times New Roman" w:hAnsi="Times New Roman"/>
          <w:sz w:val="20"/>
          <w:szCs w:val="20"/>
        </w:rPr>
        <w:t xml:space="preserve"> de </w:t>
      </w:r>
      <w:proofErr w:type="spellStart"/>
      <w:r w:rsidRPr="00472D5E">
        <w:rPr>
          <w:rFonts w:ascii="Times New Roman" w:hAnsi="Times New Roman"/>
          <w:sz w:val="20"/>
          <w:szCs w:val="20"/>
        </w:rPr>
        <w:t>bufet</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suedez</w:t>
      </w:r>
      <w:proofErr w:type="spellEnd"/>
      <w:r w:rsidRPr="00472D5E">
        <w:rPr>
          <w:rFonts w:ascii="Times New Roman" w:hAnsi="Times New Roman"/>
          <w:sz w:val="20"/>
          <w:szCs w:val="20"/>
        </w:rPr>
        <w:t>.</w:t>
      </w:r>
    </w:p>
    <w:p w14:paraId="53C2AD68" w14:textId="77777777" w:rsidR="00B467A8" w:rsidRPr="00472D5E" w:rsidRDefault="00B467A8" w:rsidP="00B467A8">
      <w:pPr>
        <w:jc w:val="both"/>
        <w:rPr>
          <w:b/>
        </w:rPr>
      </w:pPr>
      <w:r w:rsidRPr="00472D5E">
        <w:rPr>
          <w:b/>
        </w:rPr>
        <w:t xml:space="preserve">Prezenta oferta este valabila </w:t>
      </w:r>
      <w:r w:rsidR="002F5704" w:rsidRPr="00472D5E">
        <w:rPr>
          <w:b/>
        </w:rPr>
        <w:t>3</w:t>
      </w:r>
      <w:r w:rsidR="007A4C59" w:rsidRPr="00472D5E">
        <w:rPr>
          <w:b/>
        </w:rPr>
        <w:t>0 de zile de la termenul limita de deschidere a ofertelor</w:t>
      </w:r>
    </w:p>
    <w:p w14:paraId="5719DB1E" w14:textId="77777777" w:rsidR="00B467A8" w:rsidRPr="00472D5E" w:rsidRDefault="00B467A8" w:rsidP="00B467A8">
      <w:pPr>
        <w:tabs>
          <w:tab w:val="left" w:pos="0"/>
        </w:tabs>
        <w:suppressAutoHyphens/>
        <w:jc w:val="both"/>
        <w:rPr>
          <w:spacing w:val="-3"/>
          <w:lang w:eastAsia="ar-SA"/>
        </w:rPr>
      </w:pPr>
    </w:p>
    <w:tbl>
      <w:tblPr>
        <w:tblW w:w="0" w:type="auto"/>
        <w:tblLook w:val="04A0" w:firstRow="1" w:lastRow="0" w:firstColumn="1" w:lastColumn="0" w:noHBand="0" w:noVBand="1"/>
      </w:tblPr>
      <w:tblGrid>
        <w:gridCol w:w="7763"/>
        <w:gridCol w:w="2090"/>
      </w:tblGrid>
      <w:tr w:rsidR="00B467A8" w:rsidRPr="00472D5E" w14:paraId="7C78CC5F" w14:textId="77777777" w:rsidTr="00D4356D">
        <w:tc>
          <w:tcPr>
            <w:tcW w:w="7763" w:type="dxa"/>
          </w:tcPr>
          <w:p w14:paraId="65480F63" w14:textId="77777777" w:rsidR="00B467A8" w:rsidRPr="00472D5E" w:rsidRDefault="00B467A8" w:rsidP="00D4356D">
            <w:pPr>
              <w:rPr>
                <w:i/>
                <w:noProof/>
                <w:color w:val="000000"/>
                <w:spacing w:val="-1"/>
              </w:rPr>
            </w:pPr>
            <w:r w:rsidRPr="00472D5E">
              <w:rPr>
                <w:i/>
                <w:color w:val="000000"/>
              </w:rPr>
              <w:t>Semnătura ofertantului sau a reprezentantului ofertantului</w:t>
            </w:r>
          </w:p>
        </w:tc>
        <w:tc>
          <w:tcPr>
            <w:tcW w:w="2090" w:type="dxa"/>
          </w:tcPr>
          <w:p w14:paraId="18833444"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7F8E5F97" w14:textId="77777777" w:rsidTr="00D4356D">
        <w:tc>
          <w:tcPr>
            <w:tcW w:w="7763" w:type="dxa"/>
          </w:tcPr>
          <w:p w14:paraId="41455724" w14:textId="77777777" w:rsidR="00B467A8" w:rsidRPr="00472D5E" w:rsidRDefault="00B467A8" w:rsidP="00D4356D">
            <w:pPr>
              <w:rPr>
                <w:i/>
                <w:noProof/>
                <w:color w:val="000000"/>
                <w:spacing w:val="-1"/>
              </w:rPr>
            </w:pPr>
            <w:r w:rsidRPr="00472D5E">
              <w:rPr>
                <w:i/>
                <w:color w:val="000000"/>
              </w:rPr>
              <w:t>Numele  şi prenumele semnatarului</w:t>
            </w:r>
          </w:p>
        </w:tc>
        <w:tc>
          <w:tcPr>
            <w:tcW w:w="2090" w:type="dxa"/>
          </w:tcPr>
          <w:p w14:paraId="1C2CD905"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17F88C00" w14:textId="77777777" w:rsidTr="00D4356D">
        <w:tc>
          <w:tcPr>
            <w:tcW w:w="7763" w:type="dxa"/>
          </w:tcPr>
          <w:p w14:paraId="13F62EB3" w14:textId="77777777" w:rsidR="00B467A8" w:rsidRPr="00472D5E" w:rsidRDefault="00B467A8" w:rsidP="00D4356D">
            <w:pPr>
              <w:rPr>
                <w:i/>
                <w:noProof/>
                <w:color w:val="000000"/>
                <w:spacing w:val="-1"/>
              </w:rPr>
            </w:pPr>
            <w:r w:rsidRPr="00472D5E">
              <w:rPr>
                <w:i/>
                <w:color w:val="000000"/>
              </w:rPr>
              <w:t>Capacitate de semnătura</w:t>
            </w:r>
          </w:p>
        </w:tc>
        <w:tc>
          <w:tcPr>
            <w:tcW w:w="2090" w:type="dxa"/>
          </w:tcPr>
          <w:p w14:paraId="666A52D4"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1B424EFA" w14:textId="77777777" w:rsidTr="00D4356D">
        <w:tc>
          <w:tcPr>
            <w:tcW w:w="7763" w:type="dxa"/>
          </w:tcPr>
          <w:p w14:paraId="351F8E94" w14:textId="77777777" w:rsidR="00B467A8" w:rsidRPr="00472D5E" w:rsidRDefault="00B467A8" w:rsidP="00D4356D">
            <w:pPr>
              <w:autoSpaceDE w:val="0"/>
              <w:rPr>
                <w:i/>
                <w:noProof/>
                <w:color w:val="000000"/>
                <w:spacing w:val="-1"/>
              </w:rPr>
            </w:pPr>
            <w:r w:rsidRPr="00472D5E">
              <w:rPr>
                <w:b/>
                <w:i/>
                <w:color w:val="000000"/>
              </w:rPr>
              <w:t xml:space="preserve">Detalii despre ofertant </w:t>
            </w:r>
          </w:p>
        </w:tc>
        <w:tc>
          <w:tcPr>
            <w:tcW w:w="2090" w:type="dxa"/>
          </w:tcPr>
          <w:p w14:paraId="16AD8E8C" w14:textId="77777777" w:rsidR="00B467A8" w:rsidRPr="00472D5E" w:rsidRDefault="00B467A8" w:rsidP="00D4356D">
            <w:pPr>
              <w:jc w:val="center"/>
              <w:rPr>
                <w:i/>
                <w:noProof/>
                <w:color w:val="000000"/>
                <w:spacing w:val="-1"/>
              </w:rPr>
            </w:pPr>
          </w:p>
        </w:tc>
      </w:tr>
      <w:tr w:rsidR="00B467A8" w:rsidRPr="00472D5E" w14:paraId="53123E12" w14:textId="77777777" w:rsidTr="00D4356D">
        <w:tc>
          <w:tcPr>
            <w:tcW w:w="7763" w:type="dxa"/>
          </w:tcPr>
          <w:p w14:paraId="59DC968C" w14:textId="77777777" w:rsidR="00B467A8" w:rsidRPr="00472D5E" w:rsidRDefault="00B467A8" w:rsidP="00D4356D">
            <w:pPr>
              <w:rPr>
                <w:i/>
                <w:noProof/>
                <w:color w:val="000000"/>
                <w:spacing w:val="-1"/>
              </w:rPr>
            </w:pPr>
            <w:r w:rsidRPr="00472D5E">
              <w:rPr>
                <w:i/>
                <w:color w:val="000000"/>
              </w:rPr>
              <w:t xml:space="preserve">Numele ofertantului  </w:t>
            </w:r>
          </w:p>
        </w:tc>
        <w:tc>
          <w:tcPr>
            <w:tcW w:w="2090" w:type="dxa"/>
          </w:tcPr>
          <w:p w14:paraId="7E886EDE"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578EFE82" w14:textId="77777777" w:rsidTr="00D4356D">
        <w:tc>
          <w:tcPr>
            <w:tcW w:w="7763" w:type="dxa"/>
          </w:tcPr>
          <w:p w14:paraId="7DE42974" w14:textId="77777777" w:rsidR="00B467A8" w:rsidRPr="00472D5E" w:rsidRDefault="00B467A8" w:rsidP="00D4356D">
            <w:pPr>
              <w:rPr>
                <w:i/>
                <w:color w:val="000000"/>
              </w:rPr>
            </w:pPr>
            <w:r w:rsidRPr="00472D5E">
              <w:rPr>
                <w:i/>
                <w:color w:val="000000"/>
              </w:rPr>
              <w:t>Ţara de reşedinţă</w:t>
            </w:r>
          </w:p>
        </w:tc>
        <w:tc>
          <w:tcPr>
            <w:tcW w:w="2090" w:type="dxa"/>
          </w:tcPr>
          <w:p w14:paraId="35173D14"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278F5466" w14:textId="77777777" w:rsidTr="00D4356D">
        <w:tc>
          <w:tcPr>
            <w:tcW w:w="7763" w:type="dxa"/>
          </w:tcPr>
          <w:p w14:paraId="23C69DB1" w14:textId="77777777" w:rsidR="00B467A8" w:rsidRPr="00472D5E" w:rsidRDefault="00B467A8" w:rsidP="00D4356D">
            <w:pPr>
              <w:rPr>
                <w:i/>
                <w:color w:val="000000"/>
              </w:rPr>
            </w:pPr>
            <w:r w:rsidRPr="00472D5E">
              <w:rPr>
                <w:i/>
                <w:color w:val="000000"/>
              </w:rPr>
              <w:t>Adresa</w:t>
            </w:r>
          </w:p>
        </w:tc>
        <w:tc>
          <w:tcPr>
            <w:tcW w:w="2090" w:type="dxa"/>
          </w:tcPr>
          <w:p w14:paraId="159C4853"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72A32577" w14:textId="77777777" w:rsidTr="00D4356D">
        <w:tc>
          <w:tcPr>
            <w:tcW w:w="7763" w:type="dxa"/>
          </w:tcPr>
          <w:p w14:paraId="40A58207" w14:textId="77777777" w:rsidR="00B467A8" w:rsidRPr="00472D5E" w:rsidRDefault="00B467A8" w:rsidP="00D4356D">
            <w:pPr>
              <w:rPr>
                <w:i/>
                <w:color w:val="000000"/>
              </w:rPr>
            </w:pPr>
            <w:r w:rsidRPr="00472D5E">
              <w:rPr>
                <w:i/>
                <w:color w:val="000000"/>
              </w:rPr>
              <w:t>Adresa de corespondenţă (dacă este diferită)</w:t>
            </w:r>
          </w:p>
        </w:tc>
        <w:tc>
          <w:tcPr>
            <w:tcW w:w="2090" w:type="dxa"/>
          </w:tcPr>
          <w:p w14:paraId="287A307E"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4D650D1D" w14:textId="77777777" w:rsidTr="00D4356D">
        <w:tc>
          <w:tcPr>
            <w:tcW w:w="7763" w:type="dxa"/>
          </w:tcPr>
          <w:p w14:paraId="77E1424F" w14:textId="77777777" w:rsidR="00B467A8" w:rsidRPr="00472D5E" w:rsidRDefault="00B467A8" w:rsidP="00D4356D">
            <w:pPr>
              <w:rPr>
                <w:i/>
                <w:color w:val="000000"/>
              </w:rPr>
            </w:pPr>
            <w:r w:rsidRPr="00472D5E">
              <w:rPr>
                <w:i/>
                <w:color w:val="000000"/>
              </w:rPr>
              <w:t>Telefon / Fax</w:t>
            </w:r>
          </w:p>
        </w:tc>
        <w:tc>
          <w:tcPr>
            <w:tcW w:w="2090" w:type="dxa"/>
          </w:tcPr>
          <w:p w14:paraId="17B9C91D"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0AE3A7F6" w14:textId="77777777" w:rsidTr="00D4356D">
        <w:tc>
          <w:tcPr>
            <w:tcW w:w="7763" w:type="dxa"/>
          </w:tcPr>
          <w:p w14:paraId="38B4F87D" w14:textId="77777777" w:rsidR="00B467A8" w:rsidRPr="00472D5E" w:rsidRDefault="00B467A8" w:rsidP="00D4356D">
            <w:pPr>
              <w:rPr>
                <w:i/>
                <w:color w:val="000000"/>
              </w:rPr>
            </w:pPr>
            <w:r w:rsidRPr="00472D5E">
              <w:rPr>
                <w:i/>
                <w:color w:val="000000"/>
              </w:rPr>
              <w:t>Data</w:t>
            </w:r>
          </w:p>
          <w:p w14:paraId="11AD9CEB" w14:textId="77777777" w:rsidR="00160044" w:rsidRPr="00472D5E" w:rsidRDefault="00160044" w:rsidP="00D4356D">
            <w:pPr>
              <w:rPr>
                <w:i/>
                <w:color w:val="000000"/>
              </w:rPr>
            </w:pPr>
            <w:r w:rsidRPr="00472D5E">
              <w:rPr>
                <w:i/>
                <w:color w:val="000000"/>
              </w:rPr>
              <w:t>Email</w:t>
            </w:r>
          </w:p>
        </w:tc>
        <w:tc>
          <w:tcPr>
            <w:tcW w:w="2090" w:type="dxa"/>
          </w:tcPr>
          <w:p w14:paraId="4C699E1D" w14:textId="77777777" w:rsidR="00B467A8" w:rsidRPr="00472D5E" w:rsidRDefault="00B467A8" w:rsidP="00D4356D">
            <w:pPr>
              <w:jc w:val="center"/>
              <w:rPr>
                <w:i/>
                <w:noProof/>
                <w:color w:val="000000"/>
                <w:spacing w:val="-1"/>
              </w:rPr>
            </w:pPr>
            <w:r w:rsidRPr="00472D5E">
              <w:rPr>
                <w:i/>
                <w:color w:val="000000"/>
              </w:rPr>
              <w:t>.......................</w:t>
            </w:r>
          </w:p>
        </w:tc>
      </w:tr>
    </w:tbl>
    <w:p w14:paraId="5AAF51A5" w14:textId="77777777" w:rsidR="0052578C" w:rsidRPr="00472D5E" w:rsidRDefault="0052578C" w:rsidP="00D44B22">
      <w:pPr>
        <w:pStyle w:val="NoSpacing"/>
        <w:ind w:left="142" w:right="143"/>
        <w:jc w:val="both"/>
        <w:rPr>
          <w:rFonts w:ascii="Times New Roman" w:hAnsi="Times New Roman"/>
          <w:sz w:val="20"/>
          <w:szCs w:val="20"/>
        </w:rPr>
      </w:pPr>
    </w:p>
    <w:p w14:paraId="12DC1983" w14:textId="77777777" w:rsidR="00B467A8" w:rsidRPr="00472D5E" w:rsidRDefault="00B467A8" w:rsidP="00D44B22">
      <w:pPr>
        <w:pStyle w:val="NoSpacing"/>
        <w:ind w:left="142" w:right="143"/>
        <w:jc w:val="both"/>
        <w:rPr>
          <w:rFonts w:ascii="Times New Roman" w:hAnsi="Times New Roman"/>
          <w:sz w:val="20"/>
          <w:szCs w:val="20"/>
        </w:rPr>
      </w:pPr>
    </w:p>
    <w:p w14:paraId="20CB5FA7" w14:textId="77777777" w:rsidR="00B467A8" w:rsidRPr="00472D5E" w:rsidRDefault="00B467A8" w:rsidP="00D44B22">
      <w:pPr>
        <w:pStyle w:val="NoSpacing"/>
        <w:ind w:left="142" w:right="143"/>
        <w:jc w:val="both"/>
        <w:rPr>
          <w:rFonts w:ascii="Times New Roman" w:hAnsi="Times New Roman"/>
          <w:sz w:val="20"/>
          <w:szCs w:val="20"/>
        </w:rPr>
      </w:pPr>
    </w:p>
    <w:p w14:paraId="352151D3" w14:textId="77777777" w:rsidR="00B467A8" w:rsidRPr="00472D5E" w:rsidRDefault="00B467A8" w:rsidP="00D44B22">
      <w:pPr>
        <w:pStyle w:val="NoSpacing"/>
        <w:ind w:left="142" w:right="143"/>
        <w:jc w:val="both"/>
        <w:rPr>
          <w:rFonts w:ascii="Times New Roman" w:hAnsi="Times New Roman"/>
          <w:sz w:val="20"/>
          <w:szCs w:val="20"/>
        </w:rPr>
      </w:pPr>
    </w:p>
    <w:p w14:paraId="5A4CE26B" w14:textId="77777777" w:rsidR="009B54D6" w:rsidRPr="00472D5E" w:rsidRDefault="009B54D6" w:rsidP="009B54D6">
      <w:pPr>
        <w:jc w:val="both"/>
      </w:pPr>
    </w:p>
    <w:p w14:paraId="7334C041" w14:textId="77777777" w:rsidR="00F03F87" w:rsidRDefault="00F03F87" w:rsidP="00EB41B2">
      <w:pPr>
        <w:jc w:val="center"/>
        <w:rPr>
          <w:b/>
        </w:rPr>
      </w:pPr>
    </w:p>
    <w:p w14:paraId="7637C8CF" w14:textId="77777777" w:rsidR="00F03F87" w:rsidRDefault="00F03F87" w:rsidP="00EB41B2">
      <w:pPr>
        <w:jc w:val="center"/>
        <w:rPr>
          <w:b/>
        </w:rPr>
      </w:pPr>
    </w:p>
    <w:p w14:paraId="395AD09D" w14:textId="77777777" w:rsidR="00F03F87" w:rsidRDefault="00F03F87" w:rsidP="00EB41B2">
      <w:pPr>
        <w:jc w:val="center"/>
        <w:rPr>
          <w:b/>
        </w:rPr>
      </w:pPr>
    </w:p>
    <w:p w14:paraId="2123B751" w14:textId="77777777" w:rsidR="00F03F87" w:rsidRDefault="00F03F87" w:rsidP="00EB41B2">
      <w:pPr>
        <w:jc w:val="center"/>
        <w:rPr>
          <w:b/>
        </w:rPr>
      </w:pPr>
    </w:p>
    <w:p w14:paraId="12327928" w14:textId="77777777" w:rsidR="00F03F87" w:rsidRDefault="00F03F87" w:rsidP="00EB41B2">
      <w:pPr>
        <w:jc w:val="center"/>
        <w:rPr>
          <w:b/>
        </w:rPr>
      </w:pPr>
    </w:p>
    <w:p w14:paraId="0E6A24AC" w14:textId="77777777" w:rsidR="00F03F87" w:rsidRDefault="00F03F87" w:rsidP="00EB41B2">
      <w:pPr>
        <w:jc w:val="center"/>
        <w:rPr>
          <w:b/>
        </w:rPr>
      </w:pPr>
    </w:p>
    <w:p w14:paraId="3ACF083A" w14:textId="77777777" w:rsidR="00F03F87" w:rsidRDefault="00F03F87" w:rsidP="00EB41B2">
      <w:pPr>
        <w:jc w:val="center"/>
        <w:rPr>
          <w:b/>
        </w:rPr>
      </w:pPr>
    </w:p>
    <w:p w14:paraId="1F70434A" w14:textId="77777777" w:rsidR="00F03F87" w:rsidRDefault="00F03F87" w:rsidP="00EB41B2">
      <w:pPr>
        <w:jc w:val="center"/>
        <w:rPr>
          <w:b/>
        </w:rPr>
      </w:pPr>
    </w:p>
    <w:p w14:paraId="6750CA79" w14:textId="21746537" w:rsidR="001F3018" w:rsidRDefault="001F3018" w:rsidP="009B54D6">
      <w:pPr>
        <w:jc w:val="both"/>
      </w:pPr>
    </w:p>
    <w:p w14:paraId="08A154BC" w14:textId="77777777" w:rsidR="00F03F87" w:rsidRDefault="00F03F87" w:rsidP="009B54D6">
      <w:pPr>
        <w:jc w:val="both"/>
      </w:pPr>
    </w:p>
    <w:p w14:paraId="18EBE7AC" w14:textId="77777777" w:rsidR="00F03F87" w:rsidRDefault="00F03F87" w:rsidP="009B54D6">
      <w:pPr>
        <w:jc w:val="both"/>
      </w:pPr>
    </w:p>
    <w:p w14:paraId="4DA4610F" w14:textId="77777777" w:rsidR="009218B8" w:rsidRDefault="009218B8" w:rsidP="009B54D6">
      <w:pPr>
        <w:jc w:val="both"/>
      </w:pPr>
    </w:p>
    <w:p w14:paraId="270994E5" w14:textId="77777777" w:rsidR="00DB5421" w:rsidRDefault="00DB5421" w:rsidP="009B54D6">
      <w:pPr>
        <w:jc w:val="both"/>
      </w:pPr>
    </w:p>
    <w:p w14:paraId="605E4AE1" w14:textId="77777777" w:rsidR="009218B8" w:rsidRPr="00472D5E" w:rsidRDefault="009218B8" w:rsidP="009B54D6">
      <w:pPr>
        <w:jc w:val="both"/>
      </w:pPr>
    </w:p>
    <w:p w14:paraId="095BBFFB" w14:textId="1FE0C139" w:rsidR="001F3018" w:rsidRPr="00472D5E" w:rsidRDefault="001F3018" w:rsidP="009B54D6">
      <w:pPr>
        <w:jc w:val="both"/>
      </w:pPr>
    </w:p>
    <w:p w14:paraId="198DF902" w14:textId="77777777" w:rsidR="00DA7BF1" w:rsidRPr="00472D5E" w:rsidRDefault="00DA7BF1" w:rsidP="00D44B22">
      <w:pPr>
        <w:pStyle w:val="NoSpacing"/>
        <w:ind w:left="142" w:right="143"/>
        <w:jc w:val="center"/>
        <w:rPr>
          <w:rFonts w:ascii="Times New Roman" w:hAnsi="Times New Roman"/>
          <w:b/>
          <w:sz w:val="20"/>
          <w:szCs w:val="20"/>
        </w:rPr>
      </w:pPr>
      <w:r w:rsidRPr="00472D5E">
        <w:rPr>
          <w:rFonts w:ascii="Times New Roman" w:hAnsi="Times New Roman"/>
          <w:b/>
          <w:sz w:val="20"/>
          <w:szCs w:val="20"/>
        </w:rPr>
        <w:lastRenderedPageBreak/>
        <w:t>DECLARAŢIE PRIVIND ELIGIBILITATEA</w:t>
      </w:r>
    </w:p>
    <w:p w14:paraId="7696792C" w14:textId="77777777" w:rsidR="00DA7BF1" w:rsidRPr="00472D5E" w:rsidRDefault="00DA7BF1" w:rsidP="00D44B22">
      <w:pPr>
        <w:pStyle w:val="NoSpacing"/>
        <w:ind w:left="142" w:right="143"/>
        <w:jc w:val="center"/>
        <w:rPr>
          <w:rFonts w:ascii="Times New Roman" w:hAnsi="Times New Roman"/>
          <w:b/>
          <w:sz w:val="20"/>
          <w:szCs w:val="20"/>
        </w:rPr>
      </w:pPr>
      <w:r w:rsidRPr="00472D5E">
        <w:rPr>
          <w:rFonts w:ascii="Times New Roman" w:hAnsi="Times New Roman"/>
          <w:b/>
          <w:sz w:val="20"/>
          <w:szCs w:val="20"/>
        </w:rPr>
        <w:t>(art. 164 din Legea 98/2016)</w:t>
      </w:r>
    </w:p>
    <w:p w14:paraId="05B376B6" w14:textId="77777777" w:rsidR="00DA7BF1" w:rsidRPr="00472D5E" w:rsidRDefault="00DA7BF1" w:rsidP="00D44B22">
      <w:pPr>
        <w:pStyle w:val="NoSpacing"/>
        <w:ind w:left="142" w:right="143"/>
        <w:rPr>
          <w:rFonts w:ascii="Times New Roman" w:hAnsi="Times New Roman"/>
          <w:sz w:val="20"/>
          <w:szCs w:val="20"/>
        </w:rPr>
      </w:pPr>
    </w:p>
    <w:p w14:paraId="50DDE2FB" w14:textId="77777777" w:rsidR="00DA7BF1" w:rsidRPr="00472D5E" w:rsidRDefault="00DA7BF1" w:rsidP="00D44B22">
      <w:pPr>
        <w:pStyle w:val="NoSpacing"/>
        <w:ind w:left="142" w:right="143"/>
        <w:rPr>
          <w:rFonts w:ascii="Times New Roman" w:hAnsi="Times New Roman"/>
          <w:sz w:val="20"/>
          <w:szCs w:val="20"/>
        </w:rPr>
      </w:pPr>
      <w:r w:rsidRPr="00472D5E">
        <w:rPr>
          <w:rFonts w:ascii="Times New Roman" w:hAnsi="Times New Roman"/>
          <w:sz w:val="20"/>
          <w:szCs w:val="20"/>
        </w:rPr>
        <w:t xml:space="preserve">Subsemnatul, reprezentant împuternicit al _____________________________________________________________, </w:t>
      </w:r>
    </w:p>
    <w:p w14:paraId="6B59A03B" w14:textId="77777777" w:rsidR="00DA7BF1" w:rsidRPr="00472D5E" w:rsidRDefault="00DA7BF1" w:rsidP="00D44B22">
      <w:pPr>
        <w:pStyle w:val="NoSpacing"/>
        <w:ind w:left="142" w:right="143"/>
        <w:jc w:val="both"/>
        <w:rPr>
          <w:rFonts w:ascii="Times New Roman" w:hAnsi="Times New Roman"/>
          <w:i/>
          <w:sz w:val="20"/>
          <w:szCs w:val="20"/>
        </w:rPr>
      </w:pPr>
      <w:r w:rsidRPr="00472D5E">
        <w:rPr>
          <w:rFonts w:ascii="Times New Roman" w:hAnsi="Times New Roman"/>
          <w:i/>
          <w:sz w:val="20"/>
          <w:szCs w:val="20"/>
        </w:rPr>
        <w:t>(denumirea/numele si sediul/adresa operatorului economic)</w:t>
      </w:r>
    </w:p>
    <w:p w14:paraId="6864EA99"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 xml:space="preserve">declar pe propria răspundere, sub sancțiunea excluderii din procedură şi a sancţiunilor aplicate faptei de fals în acte publice, că în ultimii 5 ani nu </w:t>
      </w:r>
      <w:r w:rsidRPr="00472D5E">
        <w:rPr>
          <w:rFonts w:ascii="Times New Roman" w:eastAsia="Times New Roman" w:hAnsi="Times New Roman"/>
          <w:sz w:val="20"/>
          <w:szCs w:val="20"/>
        </w:rPr>
        <w:t>am fost condamnat prin hotărâre definitivă a unei instanţejudecătoreşti, pentru comiterea uneia dintre infracţiunile</w:t>
      </w:r>
      <w:r w:rsidRPr="00472D5E">
        <w:rPr>
          <w:rFonts w:ascii="Times New Roman" w:hAnsi="Times New Roman"/>
          <w:sz w:val="20"/>
          <w:szCs w:val="20"/>
        </w:rPr>
        <w:t>prevazute la art. 164 din Legea 98/2016 privind atribuirea contractelor de achiziţie publică, respectiv:</w:t>
      </w:r>
    </w:p>
    <w:p w14:paraId="0288D078" w14:textId="77777777" w:rsidR="00DA7BF1" w:rsidRPr="00472D5E" w:rsidRDefault="00DA7BF1" w:rsidP="00D44B22">
      <w:pPr>
        <w:ind w:left="142" w:right="143"/>
      </w:pPr>
      <w:r w:rsidRPr="00472D5E">
        <w:rPr>
          <w:b/>
          <w:bCs/>
        </w:rPr>
        <w:t>a)</w:t>
      </w:r>
      <w:r w:rsidRPr="00472D5E">
        <w:t> constituirea unui grup infracţional organizat, prevăzută de </w:t>
      </w:r>
      <w:hyperlink r:id="rId11" w:history="1">
        <w:r w:rsidRPr="00472D5E">
          <w:t>art. 367</w:t>
        </w:r>
      </w:hyperlink>
      <w:r w:rsidRPr="00472D5E">
        <w:t> din Legea </w:t>
      </w:r>
      <w:hyperlink r:id="rId12" w:history="1">
        <w:r w:rsidRPr="00472D5E">
          <w:t>nr. 286/2009</w:t>
        </w:r>
      </w:hyperlink>
      <w:r w:rsidRPr="00472D5E">
        <w:t> privind </w:t>
      </w:r>
      <w:hyperlink r:id="rId13" w:history="1">
        <w:r w:rsidRPr="00472D5E">
          <w:t>Codul penal</w:t>
        </w:r>
      </w:hyperlink>
      <w:r w:rsidRPr="00472D5E">
        <w:t>, cu modificările şi completările ulterioare, sau de dispoziţiile corespunzătoare ale legislaţiei penale a statului în care respectivul operator economic a fost condamnat; </w:t>
      </w:r>
    </w:p>
    <w:p w14:paraId="55B239C0" w14:textId="77777777" w:rsidR="00DA7BF1" w:rsidRPr="00472D5E" w:rsidRDefault="00DA7BF1" w:rsidP="00D44B22">
      <w:pPr>
        <w:ind w:left="142" w:right="143"/>
      </w:pPr>
      <w:r w:rsidRPr="00472D5E">
        <w:rPr>
          <w:b/>
          <w:bCs/>
        </w:rPr>
        <w:t>b)</w:t>
      </w:r>
      <w:r w:rsidRPr="00472D5E">
        <w:t> infracţiuni de corupţie, prevăzute de </w:t>
      </w:r>
      <w:r>
        <w:fldChar w:fldCharType="begin"/>
      </w:r>
      <w:r>
        <w:instrText>HYPERLINK "act:126692%2041995383"</w:instrText>
      </w:r>
      <w:r>
        <w:fldChar w:fldCharType="separate"/>
      </w:r>
      <w:r w:rsidRPr="00472D5E">
        <w:t>art. 289</w:t>
      </w:r>
      <w:r>
        <w:fldChar w:fldCharType="end"/>
      </w:r>
      <w:r w:rsidRPr="00472D5E">
        <w:t>-</w:t>
      </w:r>
      <w:hyperlink r:id="rId14" w:history="1">
        <w:r w:rsidRPr="00472D5E">
          <w:t>294</w:t>
        </w:r>
      </w:hyperlink>
      <w:r w:rsidRPr="00472D5E">
        <w:t> din Legea </w:t>
      </w:r>
      <w:r>
        <w:fldChar w:fldCharType="begin"/>
      </w:r>
      <w:r>
        <w:instrText>HYPERLINK "act:126881%200"</w:instrText>
      </w:r>
      <w:r>
        <w:fldChar w:fldCharType="separate"/>
      </w:r>
      <w:r w:rsidRPr="00472D5E">
        <w:t>nr. 286/2009</w:t>
      </w:r>
      <w:r>
        <w:fldChar w:fldCharType="end"/>
      </w:r>
      <w:r w:rsidRPr="00472D5E">
        <w:t>, cu modificările şi completările ulterioare, şi infracţiuni asimilate infracţiunilor de corupţie prevăzute de </w:t>
      </w:r>
      <w:r>
        <w:fldChar w:fldCharType="begin"/>
      </w:r>
      <w:r>
        <w:instrText>HYPERLINK "act:26584%2065401735"</w:instrText>
      </w:r>
      <w:r>
        <w:fldChar w:fldCharType="separate"/>
      </w:r>
      <w:r w:rsidRPr="00472D5E">
        <w:t>art. 10</w:t>
      </w:r>
      <w:r>
        <w:fldChar w:fldCharType="end"/>
      </w:r>
      <w:r w:rsidRPr="00472D5E">
        <w:t>-</w:t>
      </w:r>
      <w:hyperlink r:id="rId15" w:history="1">
        <w:r w:rsidRPr="00472D5E">
          <w:t>13</w:t>
        </w:r>
      </w:hyperlink>
      <w:r w:rsidRPr="00472D5E">
        <w:t> din Legea </w:t>
      </w:r>
      <w:r>
        <w:fldChar w:fldCharType="begin"/>
      </w:r>
      <w:r>
        <w:instrText>HYPERLINK "act:26584%200"</w:instrText>
      </w:r>
      <w:r>
        <w:fldChar w:fldCharType="separate"/>
      </w:r>
      <w:r w:rsidRPr="00472D5E">
        <w:t>nr. 78/2000</w:t>
      </w:r>
      <w:r>
        <w:fldChar w:fldCharType="end"/>
      </w:r>
      <w:r w:rsidRPr="00472D5E">
        <w:t> pentru prevenirea, descoperirea şi sancţionarea faptelor de corupţie, cu modificările şi completările ulterioare, sau de dispoziţiile corespunzătoare ale legislaţiei penale a statului în care respectivul operator economic a fost condamnat; </w:t>
      </w:r>
    </w:p>
    <w:p w14:paraId="315E5066" w14:textId="77777777" w:rsidR="00DA7BF1" w:rsidRPr="00472D5E" w:rsidRDefault="00DA7BF1" w:rsidP="00D44B22">
      <w:pPr>
        <w:ind w:left="142" w:right="143"/>
      </w:pPr>
      <w:r w:rsidRPr="00472D5E">
        <w:rPr>
          <w:b/>
          <w:bCs/>
        </w:rPr>
        <w:t>c)</w:t>
      </w:r>
      <w:r w:rsidRPr="00472D5E">
        <w:t> infracţiuni împotriva intereselor financiare ale Uniunii Europene, prevăzute de </w:t>
      </w:r>
      <w:hyperlink r:id="rId16" w:history="1">
        <w:r w:rsidRPr="00472D5E">
          <w:t>art. 18</w:t>
        </w:r>
        <w:r w:rsidRPr="00472D5E">
          <w:rPr>
            <w:vertAlign w:val="superscript"/>
          </w:rPr>
          <w:t>1</w:t>
        </w:r>
      </w:hyperlink>
      <w:r w:rsidRPr="00472D5E">
        <w:t> -</w:t>
      </w:r>
      <w:hyperlink r:id="rId17" w:history="1">
        <w:r w:rsidRPr="00472D5E">
          <w:t>18</w:t>
        </w:r>
        <w:r w:rsidRPr="00472D5E">
          <w:rPr>
            <w:vertAlign w:val="superscript"/>
          </w:rPr>
          <w:t>5</w:t>
        </w:r>
      </w:hyperlink>
      <w:r w:rsidRPr="00472D5E">
        <w:t> din Legea nr. 78/2000, cu modificările şi completările ulterioare, sau de dispoziţiile corespunzătoare ale legislaţiei penale a statului în care respectivul operator economic a fost condamnat; </w:t>
      </w:r>
    </w:p>
    <w:p w14:paraId="0A3F14C7" w14:textId="77777777" w:rsidR="00DA7BF1" w:rsidRPr="00472D5E" w:rsidRDefault="00DA7BF1" w:rsidP="00D44B22">
      <w:pPr>
        <w:ind w:left="142" w:right="143"/>
      </w:pPr>
      <w:r w:rsidRPr="00472D5E">
        <w:rPr>
          <w:b/>
          <w:bCs/>
        </w:rPr>
        <w:t>d)</w:t>
      </w:r>
      <w:r w:rsidRPr="00472D5E">
        <w:t> acte de terorism, prevăzute de </w:t>
      </w:r>
      <w:hyperlink r:id="rId18" w:history="1">
        <w:r w:rsidRPr="00472D5E">
          <w:t>art. 32</w:t>
        </w:r>
      </w:hyperlink>
      <w:r w:rsidRPr="00472D5E">
        <w:t>-</w:t>
      </w:r>
      <w:hyperlink r:id="rId19" w:history="1">
        <w:r w:rsidRPr="00472D5E">
          <w:t>35</w:t>
        </w:r>
      </w:hyperlink>
      <w:r w:rsidRPr="00472D5E">
        <w:t> şi </w:t>
      </w:r>
      <w:hyperlink r:id="rId20" w:history="1">
        <w:r w:rsidRPr="00472D5E">
          <w:t>art. 37</w:t>
        </w:r>
      </w:hyperlink>
      <w:r w:rsidRPr="00472D5E">
        <w:t>-</w:t>
      </w:r>
      <w:hyperlink r:id="rId21" w:history="1">
        <w:r w:rsidRPr="00472D5E">
          <w:t>38</w:t>
        </w:r>
      </w:hyperlink>
      <w:r w:rsidRPr="00472D5E">
        <w:t> din Legea </w:t>
      </w:r>
      <w:hyperlink r:id="rId22" w:history="1">
        <w:r w:rsidRPr="00472D5E">
          <w:t>nr. 535/2004</w:t>
        </w:r>
      </w:hyperlink>
      <w:r w:rsidRPr="00472D5E">
        <w:t> privind prevenirea şi combaterea terorismului, cu modificările şi completările ulterioare, sau de dispoziţiile corespunzătoare ale legislaţiei penale a statului în care respectivul operator economic a fost condamnat; </w:t>
      </w:r>
    </w:p>
    <w:p w14:paraId="310CC0DA" w14:textId="77777777" w:rsidR="00DA7BF1" w:rsidRPr="00472D5E" w:rsidRDefault="00DA7BF1" w:rsidP="00D44B22">
      <w:pPr>
        <w:ind w:left="142" w:right="143"/>
      </w:pPr>
      <w:r w:rsidRPr="00472D5E">
        <w:rPr>
          <w:b/>
          <w:bCs/>
        </w:rPr>
        <w:t>e)</w:t>
      </w:r>
      <w:r w:rsidRPr="00472D5E">
        <w:t> spălarea banilor, prevăzută de </w:t>
      </w:r>
      <w:hyperlink r:id="rId23" w:history="1">
        <w:r w:rsidRPr="00472D5E">
          <w:t>art. 29</w:t>
        </w:r>
      </w:hyperlink>
      <w:r w:rsidRPr="00472D5E">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472D5E">
          <w:t>art. 36</w:t>
        </w:r>
      </w:hyperlink>
      <w:r w:rsidRPr="00472D5E">
        <w:t> din Legea nr. 535/2004, cu modificările şi completările ulterioare, sau de dispoziţiile corespunzătoare ale legislaţiei penale a statului în care respectivul operator economic a fost condamnat; </w:t>
      </w:r>
    </w:p>
    <w:p w14:paraId="514F4BA1" w14:textId="77777777" w:rsidR="00DA7BF1" w:rsidRPr="00472D5E" w:rsidRDefault="00DA7BF1" w:rsidP="00D44B22">
      <w:pPr>
        <w:ind w:left="142" w:right="143"/>
      </w:pPr>
      <w:r w:rsidRPr="00472D5E">
        <w:rPr>
          <w:b/>
          <w:bCs/>
        </w:rPr>
        <w:t>f)</w:t>
      </w:r>
      <w:r w:rsidRPr="00472D5E">
        <w:t> traficul şi exploatarea persoanelor vulnerabile, prevăzute de </w:t>
      </w:r>
      <w:hyperlink r:id="rId25" w:history="1">
        <w:r w:rsidRPr="00472D5E">
          <w:t>art. 209</w:t>
        </w:r>
      </w:hyperlink>
      <w:r w:rsidRPr="00472D5E">
        <w:t>-</w:t>
      </w:r>
      <w:hyperlink r:id="rId26" w:history="1">
        <w:r w:rsidRPr="00472D5E">
          <w:t>217</w:t>
        </w:r>
      </w:hyperlink>
      <w:r w:rsidRPr="00472D5E">
        <w:t> din Legea nr. 286/2009, cu modificările şi completările ulterioare, sau de dispoziţiile corespunzătoare ale legislaţiei penale a statului în care respectivul operator economic a fost condamnat; </w:t>
      </w:r>
    </w:p>
    <w:p w14:paraId="6A15308F" w14:textId="77777777" w:rsidR="00DA7BF1" w:rsidRPr="00472D5E" w:rsidRDefault="00DA7BF1" w:rsidP="00D44B22">
      <w:pPr>
        <w:ind w:left="142" w:right="143"/>
      </w:pPr>
      <w:r w:rsidRPr="00472D5E">
        <w:rPr>
          <w:b/>
          <w:bCs/>
        </w:rPr>
        <w:t>g)</w:t>
      </w:r>
      <w:r w:rsidRPr="00472D5E">
        <w:t> fraudă, în sensul articolului 1 din Convenţia privind protejarea intereselor financiare ale Comunităţilor Europene din 27 noiembrie 1995. </w:t>
      </w:r>
    </w:p>
    <w:p w14:paraId="49F4CC51"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 xml:space="preserve">De asemenea, declar pe propria răspundere, sub sancţiunea excluderii din procedură şi a sancţiunilor aplicate faptei de fals în acte publice, ca niciun membru al organului de administrare, </w:t>
      </w:r>
      <w:r w:rsidRPr="00472D5E">
        <w:rPr>
          <w:rFonts w:ascii="Times New Roman" w:eastAsia="Times New Roman" w:hAnsi="Times New Roman"/>
          <w:sz w:val="20"/>
          <w:szCs w:val="20"/>
        </w:rPr>
        <w:t>de conducere sau de supraveghere al societatii sau cu putere de reprezentare, de decizie sau de control în cadrul acesteia nu face obiectul excluderii asa cum este acesta definit la art. 164 (1) din Legea 98/2016. </w:t>
      </w:r>
    </w:p>
    <w:p w14:paraId="4F4F2E9E" w14:textId="77777777" w:rsidR="00DA7BF1" w:rsidRPr="00472D5E" w:rsidRDefault="00DA7BF1" w:rsidP="00D44B22">
      <w:pPr>
        <w:ind w:left="142" w:right="143"/>
      </w:pPr>
      <w:r w:rsidRPr="00472D5E">
        <w:rPr>
          <w:b/>
          <w:bCs/>
        </w:rPr>
        <w:t>S</w:t>
      </w:r>
      <w:r w:rsidRPr="00472D5E">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BC5285"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Prezenta declaraţie este valabilă până la data de _____________________.</w:t>
      </w:r>
    </w:p>
    <w:p w14:paraId="72B67A1A"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 xml:space="preserve">                                                                                       (se precizează data expirării perioadei de valabilitate a ofertei)</w:t>
      </w:r>
    </w:p>
    <w:tbl>
      <w:tblPr>
        <w:tblW w:w="0" w:type="auto"/>
        <w:tblLook w:val="04A0" w:firstRow="1" w:lastRow="0" w:firstColumn="1" w:lastColumn="0" w:noHBand="0" w:noVBand="1"/>
      </w:tblPr>
      <w:tblGrid>
        <w:gridCol w:w="7763"/>
        <w:gridCol w:w="2090"/>
      </w:tblGrid>
      <w:tr w:rsidR="00E22370" w:rsidRPr="00472D5E" w14:paraId="6A37A529" w14:textId="77777777" w:rsidTr="000531AE">
        <w:tc>
          <w:tcPr>
            <w:tcW w:w="7763" w:type="dxa"/>
          </w:tcPr>
          <w:p w14:paraId="5D7723B7" w14:textId="77777777" w:rsidR="00E22370" w:rsidRPr="00472D5E" w:rsidRDefault="00E22370" w:rsidP="000531AE">
            <w:pPr>
              <w:rPr>
                <w:i/>
                <w:noProof/>
                <w:color w:val="000000"/>
                <w:spacing w:val="-1"/>
              </w:rPr>
            </w:pPr>
            <w:r w:rsidRPr="00472D5E">
              <w:rPr>
                <w:i/>
                <w:color w:val="000000"/>
              </w:rPr>
              <w:t>Semnătura ofertantului sau a reprezentantului ofertantului</w:t>
            </w:r>
          </w:p>
        </w:tc>
        <w:tc>
          <w:tcPr>
            <w:tcW w:w="2090" w:type="dxa"/>
          </w:tcPr>
          <w:p w14:paraId="3EA20F74"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36CBB417" w14:textId="77777777" w:rsidTr="000531AE">
        <w:tc>
          <w:tcPr>
            <w:tcW w:w="7763" w:type="dxa"/>
          </w:tcPr>
          <w:p w14:paraId="73C815CB" w14:textId="77777777" w:rsidR="00E22370" w:rsidRPr="00472D5E" w:rsidRDefault="00E22370" w:rsidP="000531AE">
            <w:pPr>
              <w:rPr>
                <w:i/>
                <w:noProof/>
                <w:color w:val="000000"/>
                <w:spacing w:val="-1"/>
              </w:rPr>
            </w:pPr>
            <w:r w:rsidRPr="00472D5E">
              <w:rPr>
                <w:i/>
                <w:color w:val="000000"/>
              </w:rPr>
              <w:t>Numele  şi prenumele semnatarului</w:t>
            </w:r>
          </w:p>
        </w:tc>
        <w:tc>
          <w:tcPr>
            <w:tcW w:w="2090" w:type="dxa"/>
          </w:tcPr>
          <w:p w14:paraId="5DF90F45"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0D05AEE" w14:textId="77777777" w:rsidTr="000531AE">
        <w:tc>
          <w:tcPr>
            <w:tcW w:w="7763" w:type="dxa"/>
          </w:tcPr>
          <w:p w14:paraId="3FC8B105" w14:textId="77777777" w:rsidR="00E22370" w:rsidRPr="00472D5E" w:rsidRDefault="00E22370" w:rsidP="000531AE">
            <w:pPr>
              <w:rPr>
                <w:i/>
                <w:noProof/>
                <w:color w:val="000000"/>
                <w:spacing w:val="-1"/>
              </w:rPr>
            </w:pPr>
            <w:r w:rsidRPr="00472D5E">
              <w:rPr>
                <w:i/>
                <w:color w:val="000000"/>
              </w:rPr>
              <w:t>Capacitate de semnătura</w:t>
            </w:r>
          </w:p>
        </w:tc>
        <w:tc>
          <w:tcPr>
            <w:tcW w:w="2090" w:type="dxa"/>
          </w:tcPr>
          <w:p w14:paraId="113BDE6B"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5BECAB43" w14:textId="77777777" w:rsidTr="000531AE">
        <w:tc>
          <w:tcPr>
            <w:tcW w:w="7763" w:type="dxa"/>
          </w:tcPr>
          <w:p w14:paraId="143D2ECF" w14:textId="77777777" w:rsidR="00E22370" w:rsidRPr="00472D5E" w:rsidRDefault="00E22370" w:rsidP="000531AE">
            <w:pPr>
              <w:autoSpaceDE w:val="0"/>
              <w:rPr>
                <w:i/>
                <w:noProof/>
                <w:color w:val="000000"/>
                <w:spacing w:val="-1"/>
              </w:rPr>
            </w:pPr>
            <w:r w:rsidRPr="00472D5E">
              <w:rPr>
                <w:b/>
                <w:i/>
                <w:color w:val="000000"/>
              </w:rPr>
              <w:t xml:space="preserve">Detalii despre ofertant </w:t>
            </w:r>
          </w:p>
        </w:tc>
        <w:tc>
          <w:tcPr>
            <w:tcW w:w="2090" w:type="dxa"/>
          </w:tcPr>
          <w:p w14:paraId="0A398695" w14:textId="77777777" w:rsidR="00E22370" w:rsidRPr="00472D5E" w:rsidRDefault="00E22370" w:rsidP="000531AE">
            <w:pPr>
              <w:jc w:val="center"/>
              <w:rPr>
                <w:i/>
                <w:noProof/>
                <w:color w:val="000000"/>
                <w:spacing w:val="-1"/>
              </w:rPr>
            </w:pPr>
          </w:p>
        </w:tc>
      </w:tr>
      <w:tr w:rsidR="00E22370" w:rsidRPr="00472D5E" w14:paraId="3B4BA3A5" w14:textId="77777777" w:rsidTr="000531AE">
        <w:tc>
          <w:tcPr>
            <w:tcW w:w="7763" w:type="dxa"/>
          </w:tcPr>
          <w:p w14:paraId="21731ED4" w14:textId="77777777" w:rsidR="00E22370" w:rsidRPr="00472D5E" w:rsidRDefault="00E22370" w:rsidP="000531AE">
            <w:pPr>
              <w:rPr>
                <w:i/>
                <w:noProof/>
                <w:color w:val="000000"/>
                <w:spacing w:val="-1"/>
              </w:rPr>
            </w:pPr>
            <w:r w:rsidRPr="00472D5E">
              <w:rPr>
                <w:i/>
                <w:color w:val="000000"/>
              </w:rPr>
              <w:t xml:space="preserve">Numele ofertantului  </w:t>
            </w:r>
          </w:p>
        </w:tc>
        <w:tc>
          <w:tcPr>
            <w:tcW w:w="2090" w:type="dxa"/>
          </w:tcPr>
          <w:p w14:paraId="58727DA9"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DD61F10" w14:textId="77777777" w:rsidTr="000531AE">
        <w:tc>
          <w:tcPr>
            <w:tcW w:w="7763" w:type="dxa"/>
          </w:tcPr>
          <w:p w14:paraId="5FD1D651" w14:textId="77777777" w:rsidR="00E22370" w:rsidRPr="00472D5E" w:rsidRDefault="00E22370" w:rsidP="000531AE">
            <w:pPr>
              <w:rPr>
                <w:i/>
                <w:color w:val="000000"/>
              </w:rPr>
            </w:pPr>
            <w:r w:rsidRPr="00472D5E">
              <w:rPr>
                <w:i/>
                <w:color w:val="000000"/>
              </w:rPr>
              <w:t>Ţara de reşedinţă</w:t>
            </w:r>
          </w:p>
        </w:tc>
        <w:tc>
          <w:tcPr>
            <w:tcW w:w="2090" w:type="dxa"/>
          </w:tcPr>
          <w:p w14:paraId="1017D86A"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CF98F7E" w14:textId="77777777" w:rsidTr="000531AE">
        <w:tc>
          <w:tcPr>
            <w:tcW w:w="7763" w:type="dxa"/>
          </w:tcPr>
          <w:p w14:paraId="1A72B0BC" w14:textId="77777777" w:rsidR="00E22370" w:rsidRPr="00472D5E" w:rsidRDefault="00E22370" w:rsidP="000531AE">
            <w:pPr>
              <w:rPr>
                <w:i/>
                <w:color w:val="000000"/>
              </w:rPr>
            </w:pPr>
            <w:r w:rsidRPr="00472D5E">
              <w:rPr>
                <w:i/>
                <w:color w:val="000000"/>
              </w:rPr>
              <w:t>Adresa</w:t>
            </w:r>
          </w:p>
        </w:tc>
        <w:tc>
          <w:tcPr>
            <w:tcW w:w="2090" w:type="dxa"/>
          </w:tcPr>
          <w:p w14:paraId="3CF2E2F4"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20BFF7D0" w14:textId="77777777" w:rsidTr="000531AE">
        <w:tc>
          <w:tcPr>
            <w:tcW w:w="7763" w:type="dxa"/>
          </w:tcPr>
          <w:p w14:paraId="1D02C159" w14:textId="77777777" w:rsidR="00E22370" w:rsidRPr="00472D5E" w:rsidRDefault="00E22370" w:rsidP="000531AE">
            <w:pPr>
              <w:rPr>
                <w:i/>
                <w:color w:val="000000"/>
              </w:rPr>
            </w:pPr>
            <w:r w:rsidRPr="00472D5E">
              <w:rPr>
                <w:i/>
                <w:color w:val="000000"/>
              </w:rPr>
              <w:t>Adresa de corespondenţă (dacă este diferită)</w:t>
            </w:r>
          </w:p>
        </w:tc>
        <w:tc>
          <w:tcPr>
            <w:tcW w:w="2090" w:type="dxa"/>
          </w:tcPr>
          <w:p w14:paraId="0DC02E61"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0A63F09" w14:textId="77777777" w:rsidTr="000531AE">
        <w:tc>
          <w:tcPr>
            <w:tcW w:w="7763" w:type="dxa"/>
          </w:tcPr>
          <w:p w14:paraId="7F929F5B" w14:textId="77777777" w:rsidR="00E22370" w:rsidRPr="00472D5E" w:rsidRDefault="00E22370" w:rsidP="000531AE">
            <w:pPr>
              <w:rPr>
                <w:i/>
                <w:color w:val="000000"/>
              </w:rPr>
            </w:pPr>
            <w:r w:rsidRPr="00472D5E">
              <w:rPr>
                <w:i/>
                <w:color w:val="000000"/>
              </w:rPr>
              <w:t>Telefon / Fax</w:t>
            </w:r>
          </w:p>
        </w:tc>
        <w:tc>
          <w:tcPr>
            <w:tcW w:w="2090" w:type="dxa"/>
          </w:tcPr>
          <w:p w14:paraId="36F85A20"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5A8C6D2" w14:textId="77777777" w:rsidTr="000531AE">
        <w:tc>
          <w:tcPr>
            <w:tcW w:w="7763" w:type="dxa"/>
          </w:tcPr>
          <w:p w14:paraId="34CD2C10" w14:textId="77777777" w:rsidR="00E22370" w:rsidRPr="00472D5E" w:rsidRDefault="00E22370" w:rsidP="000531AE">
            <w:pPr>
              <w:rPr>
                <w:i/>
                <w:color w:val="000000"/>
              </w:rPr>
            </w:pPr>
            <w:r w:rsidRPr="00472D5E">
              <w:rPr>
                <w:i/>
                <w:color w:val="000000"/>
              </w:rPr>
              <w:t>Data</w:t>
            </w:r>
          </w:p>
        </w:tc>
        <w:tc>
          <w:tcPr>
            <w:tcW w:w="2090" w:type="dxa"/>
          </w:tcPr>
          <w:p w14:paraId="3E203BF4" w14:textId="77777777" w:rsidR="00E22370" w:rsidRPr="00472D5E" w:rsidRDefault="00E22370" w:rsidP="000531AE">
            <w:pPr>
              <w:jc w:val="center"/>
              <w:rPr>
                <w:i/>
                <w:noProof/>
                <w:color w:val="000000"/>
                <w:spacing w:val="-1"/>
              </w:rPr>
            </w:pPr>
            <w:r w:rsidRPr="00472D5E">
              <w:rPr>
                <w:i/>
                <w:color w:val="000000"/>
              </w:rPr>
              <w:t>.......................</w:t>
            </w:r>
          </w:p>
        </w:tc>
      </w:tr>
    </w:tbl>
    <w:p w14:paraId="66E0558E" w14:textId="77777777" w:rsidR="00DA7BF1" w:rsidRPr="00472D5E" w:rsidRDefault="00DA7BF1" w:rsidP="00DA7BF1">
      <w:pPr>
        <w:pStyle w:val="NoSpacing"/>
        <w:tabs>
          <w:tab w:val="left" w:pos="567"/>
        </w:tabs>
        <w:ind w:left="567" w:right="963"/>
        <w:jc w:val="both"/>
        <w:rPr>
          <w:rFonts w:ascii="Times New Roman" w:hAnsi="Times New Roman"/>
          <w:sz w:val="20"/>
          <w:szCs w:val="20"/>
        </w:rPr>
      </w:pPr>
    </w:p>
    <w:p w14:paraId="473F1EBF" w14:textId="77777777" w:rsidR="00DA7BF1" w:rsidRPr="00472D5E" w:rsidRDefault="00DA7BF1" w:rsidP="00DA7BF1">
      <w:pPr>
        <w:pStyle w:val="NoSpacing"/>
        <w:tabs>
          <w:tab w:val="left" w:pos="567"/>
        </w:tabs>
        <w:jc w:val="both"/>
        <w:rPr>
          <w:rFonts w:ascii="Times New Roman" w:hAnsi="Times New Roman"/>
          <w:sz w:val="20"/>
          <w:szCs w:val="20"/>
        </w:rPr>
      </w:pPr>
    </w:p>
    <w:p w14:paraId="5B8B7062" w14:textId="77777777" w:rsidR="0052578C" w:rsidRPr="00472D5E" w:rsidRDefault="0052578C" w:rsidP="00DA7BF1">
      <w:pPr>
        <w:pStyle w:val="NoSpacing"/>
        <w:tabs>
          <w:tab w:val="left" w:pos="567"/>
        </w:tabs>
        <w:jc w:val="both"/>
        <w:rPr>
          <w:rFonts w:ascii="Times New Roman" w:hAnsi="Times New Roman"/>
          <w:sz w:val="20"/>
          <w:szCs w:val="20"/>
        </w:rPr>
      </w:pPr>
    </w:p>
    <w:p w14:paraId="0F634821" w14:textId="77777777" w:rsidR="00145550" w:rsidRPr="00472D5E" w:rsidRDefault="00145550" w:rsidP="00DA7BF1">
      <w:pPr>
        <w:pStyle w:val="NoSpacing"/>
        <w:tabs>
          <w:tab w:val="left" w:pos="567"/>
        </w:tabs>
        <w:jc w:val="both"/>
        <w:rPr>
          <w:rFonts w:ascii="Times New Roman" w:hAnsi="Times New Roman"/>
          <w:sz w:val="20"/>
          <w:szCs w:val="20"/>
        </w:rPr>
      </w:pPr>
    </w:p>
    <w:p w14:paraId="47A113FC"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545A2680"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59D3D880"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4EB34484"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2E58D8FD"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25C3A915"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7FE57001"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6DF4049C" w14:textId="77777777" w:rsidR="00A875AC" w:rsidRDefault="00A875AC" w:rsidP="00DA7BF1">
      <w:pPr>
        <w:pStyle w:val="NoSpacing"/>
        <w:tabs>
          <w:tab w:val="left" w:pos="567"/>
        </w:tabs>
        <w:ind w:left="567" w:right="963"/>
        <w:jc w:val="center"/>
        <w:rPr>
          <w:rFonts w:ascii="Times New Roman" w:hAnsi="Times New Roman"/>
          <w:b/>
          <w:sz w:val="20"/>
          <w:szCs w:val="20"/>
        </w:rPr>
      </w:pPr>
    </w:p>
    <w:p w14:paraId="55B7811E" w14:textId="77777777" w:rsidR="00A875AC" w:rsidRDefault="00A875AC" w:rsidP="00DA7BF1">
      <w:pPr>
        <w:pStyle w:val="NoSpacing"/>
        <w:tabs>
          <w:tab w:val="left" w:pos="567"/>
        </w:tabs>
        <w:ind w:left="567" w:right="963"/>
        <w:jc w:val="center"/>
        <w:rPr>
          <w:rFonts w:ascii="Times New Roman" w:hAnsi="Times New Roman"/>
          <w:b/>
          <w:sz w:val="20"/>
          <w:szCs w:val="20"/>
        </w:rPr>
      </w:pPr>
    </w:p>
    <w:p w14:paraId="434F32BE" w14:textId="77777777" w:rsidR="00F03F87" w:rsidRDefault="00F03F87" w:rsidP="00DA7BF1">
      <w:pPr>
        <w:pStyle w:val="NoSpacing"/>
        <w:tabs>
          <w:tab w:val="left" w:pos="567"/>
        </w:tabs>
        <w:ind w:left="567" w:right="963"/>
        <w:jc w:val="center"/>
        <w:rPr>
          <w:rFonts w:ascii="Times New Roman" w:hAnsi="Times New Roman"/>
          <w:b/>
          <w:sz w:val="20"/>
          <w:szCs w:val="20"/>
        </w:rPr>
      </w:pPr>
    </w:p>
    <w:p w14:paraId="7A9A5933" w14:textId="2D236E67" w:rsidR="00DA7BF1" w:rsidRPr="00472D5E" w:rsidRDefault="00DA7BF1" w:rsidP="00DA7BF1">
      <w:pPr>
        <w:pStyle w:val="NoSpacing"/>
        <w:tabs>
          <w:tab w:val="left" w:pos="567"/>
        </w:tabs>
        <w:ind w:left="567" w:right="963"/>
        <w:jc w:val="center"/>
        <w:rPr>
          <w:rFonts w:ascii="Times New Roman" w:hAnsi="Times New Roman"/>
          <w:b/>
          <w:sz w:val="20"/>
          <w:szCs w:val="20"/>
        </w:rPr>
      </w:pPr>
      <w:r w:rsidRPr="00472D5E">
        <w:rPr>
          <w:rFonts w:ascii="Times New Roman" w:hAnsi="Times New Roman"/>
          <w:b/>
          <w:sz w:val="20"/>
          <w:szCs w:val="20"/>
        </w:rPr>
        <w:lastRenderedPageBreak/>
        <w:t>DECLARAŢIE</w:t>
      </w:r>
    </w:p>
    <w:p w14:paraId="0E5CEBDF" w14:textId="77777777" w:rsidR="00DA7BF1" w:rsidRPr="00472D5E" w:rsidRDefault="00DA7BF1" w:rsidP="00DA7BF1">
      <w:pPr>
        <w:pStyle w:val="NoSpacing"/>
        <w:tabs>
          <w:tab w:val="left" w:pos="567"/>
        </w:tabs>
        <w:ind w:left="567" w:right="963"/>
        <w:jc w:val="center"/>
        <w:rPr>
          <w:rFonts w:ascii="Times New Roman" w:hAnsi="Times New Roman"/>
          <w:b/>
          <w:sz w:val="20"/>
          <w:szCs w:val="20"/>
        </w:rPr>
      </w:pPr>
      <w:r w:rsidRPr="00472D5E">
        <w:rPr>
          <w:rFonts w:ascii="Times New Roman" w:hAnsi="Times New Roman"/>
          <w:b/>
          <w:sz w:val="20"/>
          <w:szCs w:val="20"/>
        </w:rPr>
        <w:t>privind evitarea conflictului de interese</w:t>
      </w:r>
    </w:p>
    <w:p w14:paraId="1DD184AF" w14:textId="77777777" w:rsidR="00DA7BF1" w:rsidRPr="00472D5E" w:rsidRDefault="00DA7BF1" w:rsidP="00DA7BF1">
      <w:pPr>
        <w:pStyle w:val="NoSpacing"/>
        <w:tabs>
          <w:tab w:val="left" w:pos="567"/>
        </w:tabs>
        <w:ind w:left="567" w:right="963"/>
        <w:jc w:val="center"/>
        <w:rPr>
          <w:rFonts w:ascii="Times New Roman" w:hAnsi="Times New Roman"/>
          <w:i/>
          <w:sz w:val="20"/>
          <w:szCs w:val="20"/>
        </w:rPr>
      </w:pPr>
      <w:r w:rsidRPr="00472D5E">
        <w:rPr>
          <w:rFonts w:ascii="Times New Roman" w:hAnsi="Times New Roman"/>
          <w:sz w:val="20"/>
          <w:szCs w:val="20"/>
        </w:rPr>
        <w:t>( art. 59 si 60 din Legea 98/2016)</w:t>
      </w:r>
    </w:p>
    <w:p w14:paraId="09DBE9AC" w14:textId="77777777" w:rsidR="00DA7BF1" w:rsidRPr="00472D5E" w:rsidRDefault="00DA7BF1" w:rsidP="00DA7BF1">
      <w:pPr>
        <w:tabs>
          <w:tab w:val="left" w:pos="567"/>
        </w:tabs>
        <w:ind w:left="567" w:right="963"/>
        <w:rPr>
          <w:b/>
          <w:i/>
        </w:rPr>
      </w:pPr>
    </w:p>
    <w:p w14:paraId="54A01285" w14:textId="77777777" w:rsidR="00DA7BF1" w:rsidRPr="00472D5E" w:rsidRDefault="00DA7BF1" w:rsidP="00E029B5">
      <w:pPr>
        <w:tabs>
          <w:tab w:val="left" w:pos="142"/>
          <w:tab w:val="left" w:pos="9923"/>
        </w:tabs>
        <w:ind w:right="143"/>
        <w:jc w:val="both"/>
      </w:pPr>
      <w:r w:rsidRPr="00472D5E">
        <w:t xml:space="preserve">1. Subsemnatul/a……………………, în calitate de </w:t>
      </w:r>
      <w:r w:rsidRPr="00472D5E">
        <w:rPr>
          <w:i/>
        </w:rPr>
        <w:t>…………………….(ofertant/candidat/ofertant asociat/subcontractant),</w:t>
      </w:r>
      <w:r w:rsidRPr="00472D5E">
        <w:t xml:space="preserve"> la…………………………, în temeiul art. 59 și 60 din Legea nr.98/2016 privind atribuirea contractelor de achiziţie publică, declar pe proprie răspundere, sub sancţiunea falsului în declaraţii, următoarele:</w:t>
      </w:r>
    </w:p>
    <w:p w14:paraId="1BF36A82" w14:textId="77777777" w:rsidR="00DA7BF1" w:rsidRPr="00472D5E" w:rsidRDefault="00DA7BF1" w:rsidP="00F6251E">
      <w:pPr>
        <w:tabs>
          <w:tab w:val="left" w:pos="142"/>
          <w:tab w:val="left" w:pos="9923"/>
        </w:tabs>
        <w:ind w:right="143"/>
        <w:jc w:val="both"/>
      </w:pPr>
      <w:r w:rsidRPr="00472D5E">
        <w:t>   </w:t>
      </w:r>
      <w:r w:rsidRPr="00472D5E">
        <w:rPr>
          <w:b/>
          <w:bCs/>
        </w:rPr>
        <w:t>a)</w:t>
      </w:r>
      <w:r w:rsidRPr="00472D5E">
        <w:t> niciuna dintre persoanele care deține</w:t>
      </w:r>
      <w:r w:rsidRPr="00472D5E">
        <w:rPr>
          <w:rFonts w:eastAsia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449D02C" w14:textId="3F02D242" w:rsidR="00DA7BF1" w:rsidRPr="00472D5E" w:rsidRDefault="00DA7BF1" w:rsidP="00F6251E">
      <w:pPr>
        <w:tabs>
          <w:tab w:val="left" w:pos="142"/>
          <w:tab w:val="left" w:pos="9923"/>
        </w:tabs>
        <w:ind w:right="1"/>
        <w:jc w:val="both"/>
      </w:pPr>
      <w:r w:rsidRPr="00472D5E">
        <w:t>   </w:t>
      </w:r>
      <w:r w:rsidRPr="00472D5E">
        <w:rPr>
          <w:b/>
          <w:bCs/>
        </w:rPr>
        <w:t>b)</w:t>
      </w:r>
      <w:r w:rsidRPr="00472D5E">
        <w:t> eu sau terţii</w:t>
      </w:r>
      <w:r w:rsidR="00D44B22" w:rsidRPr="00472D5E">
        <w:t xml:space="preserve"> </w:t>
      </w:r>
      <w:r w:rsidRPr="00472D5E">
        <w:t>susţinători ori subcontractanţii</w:t>
      </w:r>
      <w:r w:rsidR="00D44B22" w:rsidRPr="00472D5E">
        <w:t xml:space="preserve"> </w:t>
      </w:r>
      <w:r w:rsidRPr="00472D5E">
        <w:t>propuşi nu sunt</w:t>
      </w:r>
      <w:r w:rsidR="00C67ACB" w:rsidRPr="00472D5E">
        <w:t xml:space="preserve"> </w:t>
      </w:r>
      <w:r w:rsidRPr="00472D5E">
        <w:t xml:space="preserve">soţ/soţie, rudă sau afin, până la gradul al doilea inclusiv, cu persoane care fac parte din organul de conducere sau de supervizare a </w:t>
      </w:r>
      <w:r w:rsidR="00D44B22" w:rsidRPr="00472D5E">
        <w:t xml:space="preserve">Federatiei Romane de </w:t>
      </w:r>
      <w:r w:rsidR="00EA383D" w:rsidRPr="00472D5E">
        <w:t>Gimnastica Ritmica</w:t>
      </w:r>
    </w:p>
    <w:p w14:paraId="7EC404BE" w14:textId="77777777" w:rsidR="00DA7BF1" w:rsidRPr="00472D5E" w:rsidRDefault="00DA7BF1" w:rsidP="00F6251E">
      <w:pPr>
        <w:tabs>
          <w:tab w:val="left" w:pos="142"/>
          <w:tab w:val="left" w:pos="9923"/>
        </w:tabs>
        <w:ind w:right="1"/>
        <w:jc w:val="both"/>
      </w:pPr>
      <w:r w:rsidRPr="00472D5E">
        <w:t>   </w:t>
      </w:r>
      <w:r w:rsidRPr="00472D5E">
        <w:rPr>
          <w:b/>
          <w:bCs/>
        </w:rPr>
        <w:t>c)</w:t>
      </w:r>
      <w:r w:rsidRPr="00472D5E">
        <w:t> eu sau terţiisusţinători ori subcontractanţipropuşi nu avem, direct ori indirect, un interes personal, financiar, economic sau de altă natură și nu ne aflăm într-o altă situaţie de natură să afecteze independenţa şi imparţialitatea</w:t>
      </w:r>
      <w:r w:rsidR="00D44B22" w:rsidRPr="00472D5E">
        <w:t xml:space="preserve"> </w:t>
      </w:r>
      <w:r w:rsidRPr="00472D5E">
        <w:t>autoritătii contractante pe parcursul procesului de evaluare; </w:t>
      </w:r>
    </w:p>
    <w:p w14:paraId="40F6E848" w14:textId="0EFFCBA0" w:rsidR="00DA7BF1" w:rsidRPr="00472D5E" w:rsidRDefault="00DA7BF1" w:rsidP="00F6251E">
      <w:pPr>
        <w:tabs>
          <w:tab w:val="left" w:pos="142"/>
          <w:tab w:val="left" w:pos="9923"/>
        </w:tabs>
        <w:ind w:right="1"/>
        <w:jc w:val="both"/>
      </w:pPr>
      <w:r w:rsidRPr="00472D5E">
        <w:t>   </w:t>
      </w:r>
      <w:r w:rsidRPr="00472D5E">
        <w:rPr>
          <w:b/>
          <w:bCs/>
        </w:rPr>
        <w:t>d)</w:t>
      </w:r>
      <w:r w:rsidRPr="00472D5E">
        <w:t> eu sau terţiisusţinători ori subcontractanţi</w:t>
      </w:r>
      <w:r w:rsidR="00D44B22" w:rsidRPr="00472D5E">
        <w:t xml:space="preserve"> </w:t>
      </w:r>
      <w:r w:rsidRPr="00472D5E">
        <w:t xml:space="preserve">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44B22" w:rsidRPr="00472D5E">
        <w:t xml:space="preserve">Federatiei Romane de </w:t>
      </w:r>
      <w:r w:rsidR="00EA383D" w:rsidRPr="00472D5E">
        <w:t>Gimnastica Ritmica</w:t>
      </w:r>
      <w:r w:rsidRPr="00472D5E">
        <w:t>, implicate în procedura de atribuire; </w:t>
      </w:r>
    </w:p>
    <w:p w14:paraId="5B39E45A" w14:textId="00D3DF5A" w:rsidR="00DA7BF1" w:rsidRPr="00472D5E" w:rsidRDefault="00DA7BF1" w:rsidP="00F6251E">
      <w:pPr>
        <w:tabs>
          <w:tab w:val="left" w:pos="142"/>
          <w:tab w:val="left" w:pos="9923"/>
        </w:tabs>
        <w:ind w:right="1"/>
        <w:jc w:val="both"/>
      </w:pPr>
      <w:r w:rsidRPr="00472D5E">
        <w:t>   </w:t>
      </w:r>
      <w:r w:rsidRPr="00472D5E">
        <w:rPr>
          <w:b/>
          <w:bCs/>
        </w:rPr>
        <w:t>e)</w:t>
      </w:r>
      <w:r w:rsidRPr="00472D5E">
        <w:t> eu sau terţii</w:t>
      </w:r>
      <w:r w:rsidR="00D44B22" w:rsidRPr="00472D5E">
        <w:t xml:space="preserve"> </w:t>
      </w:r>
      <w:r w:rsidRPr="00472D5E">
        <w:t>susţinători ori subcontractanţi</w:t>
      </w:r>
      <w:r w:rsidR="00D44B22" w:rsidRPr="00472D5E">
        <w:t xml:space="preserve"> </w:t>
      </w:r>
      <w:r w:rsidRPr="00472D5E">
        <w:t xml:space="preserve">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44B22" w:rsidRPr="00472D5E">
        <w:t xml:space="preserve">Federatiei Romane de </w:t>
      </w:r>
      <w:r w:rsidR="00EA383D" w:rsidRPr="00472D5E">
        <w:t>Gimnastica Ritmica</w:t>
      </w:r>
      <w:r w:rsidR="00D44B22" w:rsidRPr="00472D5E">
        <w:t xml:space="preserve"> </w:t>
      </w:r>
      <w:r w:rsidRPr="00472D5E">
        <w:t>și care sunt implicate în procedura de atribuire. </w:t>
      </w:r>
    </w:p>
    <w:p w14:paraId="56FA3480" w14:textId="77777777" w:rsidR="00DA7BF1" w:rsidRPr="00472D5E" w:rsidRDefault="00DA7BF1" w:rsidP="00F6251E">
      <w:pPr>
        <w:tabs>
          <w:tab w:val="left" w:pos="142"/>
          <w:tab w:val="left" w:pos="9923"/>
        </w:tabs>
        <w:autoSpaceDE w:val="0"/>
        <w:autoSpaceDN w:val="0"/>
        <w:adjustRightInd w:val="0"/>
        <w:ind w:right="1"/>
        <w:jc w:val="both"/>
      </w:pPr>
      <w:r w:rsidRPr="00472D5E">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D44B22" w:rsidRPr="00472D5E">
        <w:t xml:space="preserve"> </w:t>
      </w:r>
      <w:r w:rsidRPr="00472D5E">
        <w:t>câştigători, pe parcursul derulării contractului de achiziţie publică.</w:t>
      </w:r>
    </w:p>
    <w:p w14:paraId="57BCEA3D" w14:textId="77777777" w:rsidR="00DA7BF1" w:rsidRPr="00472D5E" w:rsidRDefault="00DA7BF1" w:rsidP="00F6251E">
      <w:pPr>
        <w:tabs>
          <w:tab w:val="left" w:pos="142"/>
          <w:tab w:val="left" w:pos="9923"/>
        </w:tabs>
        <w:autoSpaceDE w:val="0"/>
        <w:autoSpaceDN w:val="0"/>
        <w:adjustRightInd w:val="0"/>
        <w:ind w:right="1"/>
        <w:jc w:val="both"/>
      </w:pPr>
      <w:r w:rsidRPr="00472D5E">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5731AE7" w14:textId="46F3B058" w:rsidR="00DA7BF1" w:rsidRPr="00472D5E" w:rsidRDefault="00DA7BF1" w:rsidP="00F6251E">
      <w:pPr>
        <w:pStyle w:val="NoSpacing"/>
        <w:tabs>
          <w:tab w:val="left" w:pos="142"/>
          <w:tab w:val="left" w:pos="9923"/>
        </w:tabs>
        <w:ind w:right="1"/>
        <w:jc w:val="both"/>
        <w:rPr>
          <w:rFonts w:ascii="Times New Roman" w:hAnsi="Times New Roman"/>
          <w:sz w:val="20"/>
          <w:szCs w:val="20"/>
        </w:rPr>
      </w:pPr>
      <w:r w:rsidRPr="00472D5E">
        <w:rPr>
          <w:rFonts w:ascii="Times New Roman" w:hAnsi="Times New Roman"/>
          <w:sz w:val="20"/>
          <w:szCs w:val="20"/>
        </w:rPr>
        <w:t>4. Subsemnatul/a autorizez prin prezenta orice instituţie, societate comercială, bancă, alte persoane juridice să furnizeze informaţii</w:t>
      </w:r>
      <w:r w:rsidR="00D44B22" w:rsidRPr="00472D5E">
        <w:rPr>
          <w:rFonts w:ascii="Times New Roman" w:hAnsi="Times New Roman"/>
          <w:sz w:val="20"/>
          <w:szCs w:val="20"/>
        </w:rPr>
        <w:t xml:space="preserve"> </w:t>
      </w:r>
      <w:r w:rsidRPr="00472D5E">
        <w:rPr>
          <w:rFonts w:ascii="Times New Roman" w:hAnsi="Times New Roman"/>
          <w:sz w:val="20"/>
          <w:szCs w:val="20"/>
        </w:rPr>
        <w:t>reprezentanţilor</w:t>
      </w:r>
      <w:r w:rsidR="00D44B22" w:rsidRPr="00472D5E">
        <w:rPr>
          <w:rFonts w:ascii="Times New Roman" w:hAnsi="Times New Roman"/>
          <w:sz w:val="20"/>
          <w:szCs w:val="20"/>
        </w:rPr>
        <w:t xml:space="preserve"> </w:t>
      </w:r>
      <w:r w:rsidRPr="00472D5E">
        <w:rPr>
          <w:rFonts w:ascii="Times New Roman" w:hAnsi="Times New Roman"/>
          <w:sz w:val="20"/>
          <w:szCs w:val="20"/>
        </w:rPr>
        <w:t xml:space="preserve">autorizaţi ai </w:t>
      </w:r>
      <w:r w:rsidR="00D44B22" w:rsidRPr="00472D5E">
        <w:rPr>
          <w:rFonts w:ascii="Times New Roman" w:hAnsi="Times New Roman"/>
          <w:sz w:val="20"/>
          <w:szCs w:val="20"/>
        </w:rPr>
        <w:t xml:space="preserve">Federatiei Romane de </w:t>
      </w:r>
      <w:r w:rsidR="00EA383D" w:rsidRPr="00472D5E">
        <w:rPr>
          <w:rFonts w:ascii="Times New Roman" w:hAnsi="Times New Roman"/>
          <w:sz w:val="20"/>
          <w:szCs w:val="20"/>
        </w:rPr>
        <w:t>Gimnastica Ritmica</w:t>
      </w:r>
      <w:r w:rsidRPr="00472D5E">
        <w:rPr>
          <w:rFonts w:ascii="Times New Roman" w:hAnsi="Times New Roman"/>
          <w:sz w:val="20"/>
          <w:szCs w:val="20"/>
        </w:rPr>
        <w:t xml:space="preserve"> cu privire la orice aspect tehnic şi financiar în legătură cu activitatea noastră.</w:t>
      </w:r>
    </w:p>
    <w:p w14:paraId="2BDBC33F" w14:textId="77777777" w:rsidR="00DA7BF1" w:rsidRPr="00472D5E" w:rsidRDefault="00DA7BF1" w:rsidP="00F6251E">
      <w:pPr>
        <w:pStyle w:val="NoSpacing"/>
        <w:tabs>
          <w:tab w:val="left" w:pos="567"/>
        </w:tabs>
        <w:ind w:left="567" w:right="1"/>
        <w:jc w:val="both"/>
        <w:rPr>
          <w:rFonts w:ascii="Times New Roman" w:hAnsi="Times New Roman"/>
          <w:sz w:val="20"/>
          <w:szCs w:val="20"/>
        </w:rPr>
      </w:pPr>
    </w:p>
    <w:p w14:paraId="28DE0BA0" w14:textId="77777777" w:rsidR="00DA7BF1" w:rsidRPr="00472D5E" w:rsidRDefault="00DA7BF1" w:rsidP="00DA7BF1">
      <w:pPr>
        <w:pStyle w:val="NoSpacing"/>
        <w:tabs>
          <w:tab w:val="left" w:pos="567"/>
        </w:tabs>
        <w:ind w:left="567" w:right="963"/>
        <w:jc w:val="both"/>
        <w:rPr>
          <w:rFonts w:ascii="Times New Roman" w:hAnsi="Times New Roman"/>
          <w:sz w:val="20"/>
          <w:szCs w:val="20"/>
        </w:rPr>
      </w:pPr>
      <w:r w:rsidRPr="00472D5E">
        <w:rPr>
          <w:rFonts w:ascii="Times New Roman" w:hAnsi="Times New Roman"/>
          <w:sz w:val="20"/>
          <w:szCs w:val="20"/>
        </w:rPr>
        <w:t xml:space="preserve">  Data completării ......................</w:t>
      </w:r>
    </w:p>
    <w:tbl>
      <w:tblPr>
        <w:tblW w:w="0" w:type="auto"/>
        <w:tblLook w:val="04A0" w:firstRow="1" w:lastRow="0" w:firstColumn="1" w:lastColumn="0" w:noHBand="0" w:noVBand="1"/>
      </w:tblPr>
      <w:tblGrid>
        <w:gridCol w:w="7763"/>
        <w:gridCol w:w="2090"/>
      </w:tblGrid>
      <w:tr w:rsidR="00923CAD" w:rsidRPr="00472D5E" w14:paraId="643AC86A" w14:textId="77777777" w:rsidTr="000531AE">
        <w:tc>
          <w:tcPr>
            <w:tcW w:w="7763" w:type="dxa"/>
          </w:tcPr>
          <w:p w14:paraId="6970B464" w14:textId="77777777" w:rsidR="00E22370" w:rsidRPr="00472D5E" w:rsidRDefault="00E22370" w:rsidP="000531AE">
            <w:pPr>
              <w:rPr>
                <w:i/>
                <w:noProof/>
                <w:color w:val="000000"/>
                <w:spacing w:val="-1"/>
              </w:rPr>
            </w:pPr>
            <w:r w:rsidRPr="00472D5E">
              <w:rPr>
                <w:i/>
                <w:color w:val="000000"/>
              </w:rPr>
              <w:t>Semnătura ofertantului sau a reprezentantului ofertantului</w:t>
            </w:r>
          </w:p>
        </w:tc>
        <w:tc>
          <w:tcPr>
            <w:tcW w:w="2090" w:type="dxa"/>
          </w:tcPr>
          <w:p w14:paraId="23C5542B"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0DA405D9" w14:textId="77777777" w:rsidTr="000531AE">
        <w:tc>
          <w:tcPr>
            <w:tcW w:w="7763" w:type="dxa"/>
          </w:tcPr>
          <w:p w14:paraId="3E277FB2" w14:textId="77777777" w:rsidR="00E22370" w:rsidRPr="00472D5E" w:rsidRDefault="00E22370" w:rsidP="000531AE">
            <w:pPr>
              <w:rPr>
                <w:i/>
                <w:noProof/>
                <w:color w:val="000000"/>
                <w:spacing w:val="-1"/>
              </w:rPr>
            </w:pPr>
            <w:r w:rsidRPr="00472D5E">
              <w:rPr>
                <w:i/>
                <w:color w:val="000000"/>
              </w:rPr>
              <w:t>Numele  şi prenumele semnatarului</w:t>
            </w:r>
          </w:p>
        </w:tc>
        <w:tc>
          <w:tcPr>
            <w:tcW w:w="2090" w:type="dxa"/>
          </w:tcPr>
          <w:p w14:paraId="0C5AACCE"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5CD09C40" w14:textId="77777777" w:rsidTr="000531AE">
        <w:tc>
          <w:tcPr>
            <w:tcW w:w="7763" w:type="dxa"/>
          </w:tcPr>
          <w:p w14:paraId="68811359" w14:textId="77777777" w:rsidR="00E22370" w:rsidRPr="00472D5E" w:rsidRDefault="00E22370" w:rsidP="000531AE">
            <w:pPr>
              <w:rPr>
                <w:i/>
                <w:noProof/>
                <w:color w:val="000000"/>
                <w:spacing w:val="-1"/>
              </w:rPr>
            </w:pPr>
            <w:r w:rsidRPr="00472D5E">
              <w:rPr>
                <w:i/>
                <w:color w:val="000000"/>
              </w:rPr>
              <w:t>Capacitate de semnătura</w:t>
            </w:r>
          </w:p>
        </w:tc>
        <w:tc>
          <w:tcPr>
            <w:tcW w:w="2090" w:type="dxa"/>
          </w:tcPr>
          <w:p w14:paraId="3AD01C0B"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27E09C9B" w14:textId="77777777" w:rsidTr="000531AE">
        <w:tc>
          <w:tcPr>
            <w:tcW w:w="7763" w:type="dxa"/>
          </w:tcPr>
          <w:p w14:paraId="4A071D50" w14:textId="77777777" w:rsidR="00E22370" w:rsidRPr="00472D5E" w:rsidRDefault="00E22370" w:rsidP="000531AE">
            <w:pPr>
              <w:autoSpaceDE w:val="0"/>
              <w:rPr>
                <w:i/>
                <w:noProof/>
                <w:color w:val="000000"/>
                <w:spacing w:val="-1"/>
              </w:rPr>
            </w:pPr>
            <w:r w:rsidRPr="00472D5E">
              <w:rPr>
                <w:b/>
                <w:i/>
                <w:color w:val="000000"/>
              </w:rPr>
              <w:t xml:space="preserve">Detalii despre ofertant </w:t>
            </w:r>
          </w:p>
        </w:tc>
        <w:tc>
          <w:tcPr>
            <w:tcW w:w="2090" w:type="dxa"/>
          </w:tcPr>
          <w:p w14:paraId="0DFC6CA5" w14:textId="77777777" w:rsidR="00E22370" w:rsidRPr="00472D5E" w:rsidRDefault="00E22370" w:rsidP="000531AE">
            <w:pPr>
              <w:jc w:val="center"/>
              <w:rPr>
                <w:i/>
                <w:noProof/>
                <w:color w:val="000000"/>
                <w:spacing w:val="-1"/>
              </w:rPr>
            </w:pPr>
          </w:p>
        </w:tc>
      </w:tr>
      <w:tr w:rsidR="00923CAD" w:rsidRPr="00472D5E" w14:paraId="1523902B" w14:textId="77777777" w:rsidTr="000531AE">
        <w:tc>
          <w:tcPr>
            <w:tcW w:w="7763" w:type="dxa"/>
          </w:tcPr>
          <w:p w14:paraId="6EE4B5A8" w14:textId="77777777" w:rsidR="00E22370" w:rsidRPr="00472D5E" w:rsidRDefault="00E22370" w:rsidP="000531AE">
            <w:pPr>
              <w:rPr>
                <w:i/>
                <w:noProof/>
                <w:color w:val="000000"/>
                <w:spacing w:val="-1"/>
              </w:rPr>
            </w:pPr>
            <w:r w:rsidRPr="00472D5E">
              <w:rPr>
                <w:i/>
                <w:color w:val="000000"/>
              </w:rPr>
              <w:t xml:space="preserve">Numele ofertantului  </w:t>
            </w:r>
          </w:p>
        </w:tc>
        <w:tc>
          <w:tcPr>
            <w:tcW w:w="2090" w:type="dxa"/>
          </w:tcPr>
          <w:p w14:paraId="5719D595"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32BDC9B0" w14:textId="77777777" w:rsidTr="000531AE">
        <w:tc>
          <w:tcPr>
            <w:tcW w:w="7763" w:type="dxa"/>
          </w:tcPr>
          <w:p w14:paraId="105E8FB3" w14:textId="77777777" w:rsidR="00E22370" w:rsidRPr="00472D5E" w:rsidRDefault="00E22370" w:rsidP="000531AE">
            <w:pPr>
              <w:rPr>
                <w:i/>
                <w:color w:val="000000"/>
              </w:rPr>
            </w:pPr>
            <w:r w:rsidRPr="00472D5E">
              <w:rPr>
                <w:i/>
                <w:color w:val="000000"/>
              </w:rPr>
              <w:t>Ţara de reşedinţă</w:t>
            </w:r>
          </w:p>
        </w:tc>
        <w:tc>
          <w:tcPr>
            <w:tcW w:w="2090" w:type="dxa"/>
          </w:tcPr>
          <w:p w14:paraId="16BB83D9"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389980F0" w14:textId="77777777" w:rsidTr="000531AE">
        <w:tc>
          <w:tcPr>
            <w:tcW w:w="7763" w:type="dxa"/>
          </w:tcPr>
          <w:p w14:paraId="35EF4512" w14:textId="77777777" w:rsidR="00E22370" w:rsidRPr="00472D5E" w:rsidRDefault="00E22370" w:rsidP="000531AE">
            <w:pPr>
              <w:rPr>
                <w:i/>
                <w:color w:val="000000"/>
              </w:rPr>
            </w:pPr>
            <w:r w:rsidRPr="00472D5E">
              <w:rPr>
                <w:i/>
                <w:color w:val="000000"/>
              </w:rPr>
              <w:t>Adresa</w:t>
            </w:r>
          </w:p>
        </w:tc>
        <w:tc>
          <w:tcPr>
            <w:tcW w:w="2090" w:type="dxa"/>
          </w:tcPr>
          <w:p w14:paraId="37399F1A"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71C32B73" w14:textId="77777777" w:rsidTr="000531AE">
        <w:tc>
          <w:tcPr>
            <w:tcW w:w="7763" w:type="dxa"/>
          </w:tcPr>
          <w:p w14:paraId="73F43E84" w14:textId="77777777" w:rsidR="00E22370" w:rsidRPr="00472D5E" w:rsidRDefault="00E22370" w:rsidP="000531AE">
            <w:pPr>
              <w:rPr>
                <w:i/>
                <w:color w:val="000000"/>
              </w:rPr>
            </w:pPr>
            <w:r w:rsidRPr="00472D5E">
              <w:rPr>
                <w:i/>
                <w:color w:val="000000"/>
              </w:rPr>
              <w:t>Adresa de corespondenţă (dacă este diferită)</w:t>
            </w:r>
          </w:p>
        </w:tc>
        <w:tc>
          <w:tcPr>
            <w:tcW w:w="2090" w:type="dxa"/>
          </w:tcPr>
          <w:p w14:paraId="7C0F4B28"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12B92890" w14:textId="77777777" w:rsidTr="000531AE">
        <w:tc>
          <w:tcPr>
            <w:tcW w:w="7763" w:type="dxa"/>
          </w:tcPr>
          <w:p w14:paraId="6766C699" w14:textId="77777777" w:rsidR="00E22370" w:rsidRPr="00472D5E" w:rsidRDefault="00E22370" w:rsidP="000531AE">
            <w:pPr>
              <w:rPr>
                <w:i/>
                <w:color w:val="000000"/>
              </w:rPr>
            </w:pPr>
            <w:r w:rsidRPr="00472D5E">
              <w:rPr>
                <w:i/>
                <w:color w:val="000000"/>
              </w:rPr>
              <w:t>Telefon / Fax</w:t>
            </w:r>
          </w:p>
        </w:tc>
        <w:tc>
          <w:tcPr>
            <w:tcW w:w="2090" w:type="dxa"/>
          </w:tcPr>
          <w:p w14:paraId="6CDDC41B"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288597FA" w14:textId="77777777" w:rsidTr="000531AE">
        <w:tc>
          <w:tcPr>
            <w:tcW w:w="7763" w:type="dxa"/>
          </w:tcPr>
          <w:p w14:paraId="6455CD63" w14:textId="77777777" w:rsidR="00E22370" w:rsidRPr="00472D5E" w:rsidRDefault="00E22370" w:rsidP="000531AE">
            <w:pPr>
              <w:rPr>
                <w:i/>
                <w:color w:val="000000"/>
              </w:rPr>
            </w:pPr>
            <w:r w:rsidRPr="00472D5E">
              <w:rPr>
                <w:i/>
                <w:color w:val="000000"/>
              </w:rPr>
              <w:t>Data</w:t>
            </w:r>
          </w:p>
        </w:tc>
        <w:tc>
          <w:tcPr>
            <w:tcW w:w="2090" w:type="dxa"/>
          </w:tcPr>
          <w:p w14:paraId="4AB54E31" w14:textId="77777777" w:rsidR="00E22370" w:rsidRPr="00472D5E" w:rsidRDefault="00E22370" w:rsidP="000531AE">
            <w:pPr>
              <w:jc w:val="center"/>
              <w:rPr>
                <w:i/>
                <w:noProof/>
                <w:color w:val="000000"/>
                <w:spacing w:val="-1"/>
              </w:rPr>
            </w:pPr>
            <w:r w:rsidRPr="00472D5E">
              <w:rPr>
                <w:i/>
                <w:color w:val="000000"/>
              </w:rPr>
              <w:t>.......................</w:t>
            </w:r>
          </w:p>
        </w:tc>
      </w:tr>
    </w:tbl>
    <w:p w14:paraId="2824140F" w14:textId="77777777" w:rsidR="00DA7BF1" w:rsidRPr="00472D5E" w:rsidRDefault="00DA7BF1" w:rsidP="00DA7BF1">
      <w:pPr>
        <w:pStyle w:val="NoSpacing"/>
        <w:tabs>
          <w:tab w:val="left" w:pos="567"/>
        </w:tabs>
        <w:jc w:val="both"/>
        <w:rPr>
          <w:rFonts w:ascii="Times New Roman" w:hAnsi="Times New Roman"/>
          <w:sz w:val="20"/>
          <w:szCs w:val="20"/>
        </w:rPr>
      </w:pPr>
    </w:p>
    <w:p w14:paraId="0B224CCF" w14:textId="77777777" w:rsidR="00DA7BF1" w:rsidRPr="00472D5E" w:rsidRDefault="00DA7BF1" w:rsidP="00DA7BF1">
      <w:pPr>
        <w:pStyle w:val="NoSpacing"/>
        <w:jc w:val="both"/>
        <w:rPr>
          <w:rFonts w:ascii="Times New Roman" w:hAnsi="Times New Roman"/>
          <w:sz w:val="20"/>
          <w:szCs w:val="20"/>
        </w:rPr>
      </w:pPr>
    </w:p>
    <w:p w14:paraId="3DE94E02" w14:textId="77777777" w:rsidR="00E41954" w:rsidRPr="00472D5E" w:rsidRDefault="00E41954" w:rsidP="00DA7BF1">
      <w:pPr>
        <w:pStyle w:val="NoSpacing"/>
        <w:jc w:val="both"/>
        <w:rPr>
          <w:rFonts w:ascii="Times New Roman" w:hAnsi="Times New Roman"/>
          <w:sz w:val="20"/>
          <w:szCs w:val="20"/>
        </w:rPr>
      </w:pPr>
    </w:p>
    <w:p w14:paraId="3A626E08" w14:textId="77777777" w:rsidR="00E41954" w:rsidRPr="00472D5E" w:rsidRDefault="00E41954" w:rsidP="00DA7BF1">
      <w:pPr>
        <w:pStyle w:val="NoSpacing"/>
        <w:jc w:val="both"/>
        <w:rPr>
          <w:rFonts w:ascii="Times New Roman" w:hAnsi="Times New Roman"/>
          <w:sz w:val="20"/>
          <w:szCs w:val="20"/>
        </w:rPr>
      </w:pPr>
    </w:p>
    <w:p w14:paraId="6D23F16F" w14:textId="77777777" w:rsidR="00145550" w:rsidRPr="00472D5E" w:rsidRDefault="00145550" w:rsidP="00DA7BF1">
      <w:pPr>
        <w:pStyle w:val="NoSpacing"/>
        <w:jc w:val="both"/>
        <w:rPr>
          <w:rFonts w:ascii="Times New Roman" w:hAnsi="Times New Roman"/>
          <w:sz w:val="20"/>
          <w:szCs w:val="20"/>
        </w:rPr>
      </w:pPr>
    </w:p>
    <w:p w14:paraId="16F228F0" w14:textId="77777777" w:rsidR="00145550" w:rsidRPr="00472D5E" w:rsidRDefault="00145550" w:rsidP="00DA7BF1">
      <w:pPr>
        <w:pStyle w:val="NoSpacing"/>
        <w:jc w:val="both"/>
        <w:rPr>
          <w:rFonts w:ascii="Times New Roman" w:hAnsi="Times New Roman"/>
          <w:sz w:val="20"/>
          <w:szCs w:val="20"/>
        </w:rPr>
      </w:pPr>
    </w:p>
    <w:p w14:paraId="63192B2B" w14:textId="77777777" w:rsidR="00145550" w:rsidRPr="00472D5E" w:rsidRDefault="00145550" w:rsidP="00DA7BF1">
      <w:pPr>
        <w:pStyle w:val="NoSpacing"/>
        <w:jc w:val="both"/>
        <w:rPr>
          <w:rFonts w:ascii="Times New Roman" w:hAnsi="Times New Roman"/>
          <w:sz w:val="20"/>
          <w:szCs w:val="20"/>
        </w:rPr>
      </w:pPr>
    </w:p>
    <w:p w14:paraId="579A025C" w14:textId="77777777" w:rsidR="00145550" w:rsidRPr="00472D5E" w:rsidRDefault="00145550" w:rsidP="00DA7BF1">
      <w:pPr>
        <w:pStyle w:val="NoSpacing"/>
        <w:jc w:val="both"/>
        <w:rPr>
          <w:rFonts w:ascii="Times New Roman" w:hAnsi="Times New Roman"/>
          <w:sz w:val="20"/>
          <w:szCs w:val="20"/>
        </w:rPr>
      </w:pPr>
    </w:p>
    <w:p w14:paraId="4A597949" w14:textId="77777777" w:rsidR="00145550" w:rsidRPr="00472D5E" w:rsidRDefault="00145550" w:rsidP="00DA7BF1">
      <w:pPr>
        <w:pStyle w:val="NoSpacing"/>
        <w:jc w:val="both"/>
        <w:rPr>
          <w:rFonts w:ascii="Times New Roman" w:hAnsi="Times New Roman"/>
          <w:sz w:val="20"/>
          <w:szCs w:val="20"/>
        </w:rPr>
      </w:pPr>
    </w:p>
    <w:p w14:paraId="658EB4A4" w14:textId="77777777" w:rsidR="00145550" w:rsidRPr="00472D5E" w:rsidRDefault="00145550" w:rsidP="00DA7BF1">
      <w:pPr>
        <w:pStyle w:val="NoSpacing"/>
        <w:jc w:val="both"/>
        <w:rPr>
          <w:rFonts w:ascii="Times New Roman" w:hAnsi="Times New Roman"/>
          <w:sz w:val="20"/>
          <w:szCs w:val="20"/>
        </w:rPr>
      </w:pPr>
    </w:p>
    <w:p w14:paraId="2EB4F097" w14:textId="77777777" w:rsidR="00145550" w:rsidRPr="00472D5E" w:rsidRDefault="00145550" w:rsidP="00DA7BF1">
      <w:pPr>
        <w:pStyle w:val="NoSpacing"/>
        <w:jc w:val="both"/>
        <w:rPr>
          <w:rFonts w:ascii="Times New Roman" w:hAnsi="Times New Roman"/>
          <w:sz w:val="20"/>
          <w:szCs w:val="20"/>
        </w:rPr>
      </w:pPr>
    </w:p>
    <w:p w14:paraId="2A221CCD" w14:textId="77777777" w:rsidR="0048121C" w:rsidRPr="00472D5E" w:rsidRDefault="0048121C" w:rsidP="00DA7BF1">
      <w:pPr>
        <w:pStyle w:val="NoSpacing"/>
        <w:jc w:val="both"/>
        <w:rPr>
          <w:rFonts w:ascii="Times New Roman" w:hAnsi="Times New Roman"/>
          <w:sz w:val="20"/>
          <w:szCs w:val="20"/>
        </w:rPr>
      </w:pPr>
    </w:p>
    <w:p w14:paraId="42A4553A" w14:textId="77777777" w:rsidR="00F07F0E" w:rsidRDefault="00F07F0E" w:rsidP="00DA7BF1">
      <w:pPr>
        <w:pStyle w:val="NoSpacing"/>
        <w:jc w:val="center"/>
        <w:rPr>
          <w:rFonts w:ascii="Times New Roman" w:hAnsi="Times New Roman"/>
          <w:b/>
          <w:sz w:val="20"/>
          <w:szCs w:val="20"/>
          <w:u w:val="single"/>
        </w:rPr>
      </w:pPr>
    </w:p>
    <w:p w14:paraId="363AF053" w14:textId="77777777" w:rsidR="00F07F0E" w:rsidRDefault="00F07F0E" w:rsidP="00DA7BF1">
      <w:pPr>
        <w:pStyle w:val="NoSpacing"/>
        <w:jc w:val="center"/>
        <w:rPr>
          <w:rFonts w:ascii="Times New Roman" w:hAnsi="Times New Roman"/>
          <w:b/>
          <w:sz w:val="20"/>
          <w:szCs w:val="20"/>
          <w:u w:val="single"/>
        </w:rPr>
      </w:pPr>
    </w:p>
    <w:p w14:paraId="5ADD0062" w14:textId="77777777" w:rsidR="00F07F0E" w:rsidRDefault="00F07F0E" w:rsidP="00DA7BF1">
      <w:pPr>
        <w:pStyle w:val="NoSpacing"/>
        <w:jc w:val="center"/>
        <w:rPr>
          <w:rFonts w:ascii="Times New Roman" w:hAnsi="Times New Roman"/>
          <w:b/>
          <w:sz w:val="20"/>
          <w:szCs w:val="20"/>
          <w:u w:val="single"/>
        </w:rPr>
      </w:pPr>
    </w:p>
    <w:p w14:paraId="0FBF2EC3" w14:textId="77777777" w:rsidR="00F07F0E" w:rsidRDefault="00F07F0E" w:rsidP="00DA7BF1">
      <w:pPr>
        <w:pStyle w:val="NoSpacing"/>
        <w:jc w:val="center"/>
        <w:rPr>
          <w:rFonts w:ascii="Times New Roman" w:hAnsi="Times New Roman"/>
          <w:b/>
          <w:sz w:val="20"/>
          <w:szCs w:val="20"/>
          <w:u w:val="single"/>
        </w:rPr>
      </w:pPr>
    </w:p>
    <w:p w14:paraId="085B38DB" w14:textId="77777777" w:rsidR="00F07F0E" w:rsidRDefault="00F07F0E" w:rsidP="00DA7BF1">
      <w:pPr>
        <w:pStyle w:val="NoSpacing"/>
        <w:jc w:val="center"/>
        <w:rPr>
          <w:rFonts w:ascii="Times New Roman" w:hAnsi="Times New Roman"/>
          <w:b/>
          <w:sz w:val="20"/>
          <w:szCs w:val="20"/>
          <w:u w:val="single"/>
        </w:rPr>
      </w:pPr>
    </w:p>
    <w:p w14:paraId="6F3D920E" w14:textId="77777777" w:rsidR="00F07F0E" w:rsidRDefault="00F07F0E" w:rsidP="00DA7BF1">
      <w:pPr>
        <w:pStyle w:val="NoSpacing"/>
        <w:jc w:val="center"/>
        <w:rPr>
          <w:rFonts w:ascii="Times New Roman" w:hAnsi="Times New Roman"/>
          <w:b/>
          <w:sz w:val="20"/>
          <w:szCs w:val="20"/>
          <w:u w:val="single"/>
        </w:rPr>
      </w:pPr>
    </w:p>
    <w:p w14:paraId="6685A9F9" w14:textId="77777777" w:rsidR="00F07F0E" w:rsidRDefault="00F07F0E" w:rsidP="00DA7BF1">
      <w:pPr>
        <w:pStyle w:val="NoSpacing"/>
        <w:jc w:val="center"/>
        <w:rPr>
          <w:rFonts w:ascii="Times New Roman" w:hAnsi="Times New Roman"/>
          <w:b/>
          <w:sz w:val="20"/>
          <w:szCs w:val="20"/>
          <w:u w:val="single"/>
        </w:rPr>
      </w:pPr>
    </w:p>
    <w:p w14:paraId="36A815B7" w14:textId="77777777" w:rsidR="00F07F0E" w:rsidRDefault="00F07F0E" w:rsidP="00DA7BF1">
      <w:pPr>
        <w:pStyle w:val="NoSpacing"/>
        <w:jc w:val="center"/>
        <w:rPr>
          <w:rFonts w:ascii="Times New Roman" w:hAnsi="Times New Roman"/>
          <w:b/>
          <w:sz w:val="20"/>
          <w:szCs w:val="20"/>
          <w:u w:val="single"/>
        </w:rPr>
      </w:pPr>
    </w:p>
    <w:p w14:paraId="79B7ACED" w14:textId="30D6AC98" w:rsidR="00DA7BF1" w:rsidRPr="00472D5E" w:rsidRDefault="00DA7BF1" w:rsidP="00DA7BF1">
      <w:pPr>
        <w:pStyle w:val="NoSpacing"/>
        <w:jc w:val="center"/>
        <w:rPr>
          <w:rFonts w:ascii="Times New Roman" w:hAnsi="Times New Roman"/>
          <w:b/>
          <w:sz w:val="20"/>
          <w:szCs w:val="20"/>
          <w:u w:val="single"/>
        </w:rPr>
      </w:pPr>
      <w:r w:rsidRPr="00472D5E">
        <w:rPr>
          <w:rFonts w:ascii="Times New Roman" w:hAnsi="Times New Roman"/>
          <w:b/>
          <w:sz w:val="20"/>
          <w:szCs w:val="20"/>
          <w:u w:val="single"/>
        </w:rPr>
        <w:lastRenderedPageBreak/>
        <w:t>DECLARAŢIE</w:t>
      </w:r>
    </w:p>
    <w:p w14:paraId="1671FE3E" w14:textId="77777777" w:rsidR="00DA7BF1" w:rsidRPr="00472D5E" w:rsidRDefault="00DA7BF1" w:rsidP="00DA7BF1">
      <w:pPr>
        <w:pStyle w:val="NoSpacing"/>
        <w:jc w:val="center"/>
        <w:rPr>
          <w:rFonts w:ascii="Times New Roman" w:hAnsi="Times New Roman"/>
          <w:sz w:val="20"/>
          <w:szCs w:val="20"/>
        </w:rPr>
      </w:pPr>
      <w:r w:rsidRPr="00472D5E">
        <w:rPr>
          <w:rFonts w:ascii="Times New Roman" w:hAnsi="Times New Roman"/>
          <w:sz w:val="20"/>
          <w:szCs w:val="20"/>
        </w:rPr>
        <w:t>privind neîncadrarea în situațiile prevăzute la art. 165 si 167</w:t>
      </w:r>
    </w:p>
    <w:p w14:paraId="2E334F3D" w14:textId="77777777" w:rsidR="00DA7BF1" w:rsidRPr="00472D5E" w:rsidRDefault="00DA7BF1" w:rsidP="00DA7BF1">
      <w:pPr>
        <w:pStyle w:val="NoSpacing"/>
        <w:jc w:val="center"/>
        <w:rPr>
          <w:rFonts w:ascii="Times New Roman" w:hAnsi="Times New Roman"/>
          <w:sz w:val="20"/>
          <w:szCs w:val="20"/>
        </w:rPr>
      </w:pPr>
      <w:r w:rsidRPr="00472D5E">
        <w:rPr>
          <w:rFonts w:ascii="Times New Roman" w:hAnsi="Times New Roman"/>
          <w:sz w:val="20"/>
          <w:szCs w:val="20"/>
        </w:rPr>
        <w:t>din Legea 98/2016</w:t>
      </w:r>
    </w:p>
    <w:p w14:paraId="0173B247" w14:textId="77777777" w:rsidR="00DA7BF1" w:rsidRPr="00472D5E" w:rsidRDefault="00DA7BF1" w:rsidP="00DA7BF1">
      <w:pPr>
        <w:pStyle w:val="NoSpacing"/>
        <w:jc w:val="both"/>
        <w:rPr>
          <w:rFonts w:ascii="Times New Roman" w:hAnsi="Times New Roman"/>
          <w:sz w:val="20"/>
          <w:szCs w:val="20"/>
        </w:rPr>
      </w:pPr>
    </w:p>
    <w:p w14:paraId="4E8AFC79" w14:textId="3CF7A5FF" w:rsidR="00DA7BF1" w:rsidRPr="00472D5E" w:rsidRDefault="00DA7BF1" w:rsidP="00D44B22">
      <w:pPr>
        <w:pStyle w:val="NoSpacing"/>
        <w:ind w:right="143"/>
        <w:jc w:val="both"/>
        <w:rPr>
          <w:rFonts w:ascii="Times New Roman" w:hAnsi="Times New Roman"/>
          <w:sz w:val="20"/>
          <w:szCs w:val="20"/>
        </w:rPr>
      </w:pPr>
      <w:r w:rsidRPr="00472D5E">
        <w:rPr>
          <w:rFonts w:ascii="Times New Roman" w:hAnsi="Times New Roman"/>
          <w:sz w:val="20"/>
          <w:szCs w:val="20"/>
        </w:rPr>
        <w:t>Subsemnatul(a)............................................................... [</w:t>
      </w:r>
      <w:r w:rsidRPr="00472D5E">
        <w:rPr>
          <w:rFonts w:ascii="Times New Roman" w:hAnsi="Times New Roman"/>
          <w:i/>
          <w:sz w:val="20"/>
          <w:szCs w:val="20"/>
        </w:rPr>
        <w:t>se inserează numele operatorului economic persoana juridică</w:t>
      </w:r>
      <w:r w:rsidRPr="00472D5E">
        <w:rPr>
          <w:rFonts w:ascii="Times New Roman" w:hAnsi="Times New Roman"/>
          <w:sz w:val="20"/>
          <w:szCs w:val="20"/>
        </w:rPr>
        <w:t xml:space="preserve">], în calitate de ofertant la procedura de </w:t>
      </w:r>
      <w:r w:rsidRPr="00472D5E">
        <w:rPr>
          <w:rFonts w:ascii="Times New Roman" w:hAnsi="Times New Roman"/>
          <w:b/>
          <w:sz w:val="20"/>
          <w:szCs w:val="20"/>
        </w:rPr>
        <w:t>................................................................................................</w:t>
      </w:r>
      <w:r w:rsidRPr="00472D5E">
        <w:rPr>
          <w:rFonts w:ascii="Times New Roman" w:hAnsi="Times New Roman"/>
          <w:sz w:val="20"/>
          <w:szCs w:val="20"/>
        </w:rPr>
        <w:t xml:space="preserve"> pentru achiziția de </w:t>
      </w:r>
      <w:r w:rsidRPr="00472D5E">
        <w:rPr>
          <w:rFonts w:ascii="Times New Roman" w:hAnsi="Times New Roman"/>
          <w:bCs/>
          <w:sz w:val="20"/>
          <w:szCs w:val="20"/>
        </w:rPr>
        <w:t xml:space="preserve">............................................................................................................................, cod CPV ..................................., la data de ............................., organizată de </w:t>
      </w:r>
      <w:r w:rsidR="00D44B22" w:rsidRPr="00472D5E">
        <w:rPr>
          <w:rFonts w:ascii="Times New Roman" w:hAnsi="Times New Roman"/>
          <w:bCs/>
          <w:sz w:val="20"/>
          <w:szCs w:val="20"/>
        </w:rPr>
        <w:t xml:space="preserve">Federatia Romana de </w:t>
      </w:r>
      <w:r w:rsidR="00EA383D" w:rsidRPr="00472D5E">
        <w:rPr>
          <w:rFonts w:ascii="Times New Roman" w:hAnsi="Times New Roman"/>
          <w:bCs/>
          <w:sz w:val="20"/>
          <w:szCs w:val="20"/>
        </w:rPr>
        <w:t>Gimnastica Ritmica</w:t>
      </w:r>
      <w:r w:rsidRPr="00472D5E">
        <w:rPr>
          <w:rFonts w:ascii="Times New Roman" w:hAnsi="Times New Roman"/>
          <w:bCs/>
          <w:sz w:val="20"/>
          <w:szCs w:val="20"/>
        </w:rPr>
        <w:t>, decl</w:t>
      </w:r>
      <w:r w:rsidRPr="00472D5E">
        <w:rPr>
          <w:rFonts w:ascii="Times New Roman" w:hAnsi="Times New Roman"/>
          <w:sz w:val="20"/>
          <w:szCs w:val="20"/>
        </w:rPr>
        <w:t>ar pe proprie răspundere că:</w:t>
      </w:r>
    </w:p>
    <w:p w14:paraId="45048E04" w14:textId="77777777" w:rsidR="00DA7BF1" w:rsidRPr="00472D5E"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0"/>
          <w:szCs w:val="20"/>
          <w:lang w:val="ro-RO"/>
        </w:rPr>
      </w:pPr>
      <w:r w:rsidRPr="00472D5E">
        <w:rPr>
          <w:rFonts w:ascii="Times New Roman" w:hAnsi="Times New Roman"/>
          <w:b/>
          <w:bCs/>
          <w:sz w:val="20"/>
          <w:szCs w:val="20"/>
          <w:lang w:val="ro-RO"/>
        </w:rPr>
        <w:t xml:space="preserve">Nu ne-am </w:t>
      </w:r>
      <w:r w:rsidRPr="00472D5E">
        <w:rPr>
          <w:rFonts w:ascii="Times New Roman" w:hAnsi="Times New Roman"/>
          <w:sz w:val="20"/>
          <w:szCs w:val="20"/>
          <w:lang w:val="ro-RO"/>
        </w:rPr>
        <w:t>încălcat obligațiile privind plata impozitelor, taxelor sau a contribuțiilor la bugetul general consolidat așa cum aceste obligații sunt definite de art. 165 alin. (1) si art. 166 alin. (2) din Legea nr. 98/2016. </w:t>
      </w:r>
    </w:p>
    <w:p w14:paraId="5AC90F83" w14:textId="5530CC6A" w:rsidR="00DA7BF1" w:rsidRPr="00472D5E"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0"/>
          <w:szCs w:val="20"/>
          <w:lang w:val="ro-RO"/>
        </w:rPr>
      </w:pPr>
      <w:r w:rsidRPr="00472D5E">
        <w:rPr>
          <w:rFonts w:ascii="Times New Roman" w:hAnsi="Times New Roman"/>
          <w:b/>
          <w:bCs/>
          <w:sz w:val="20"/>
          <w:szCs w:val="20"/>
          <w:lang w:val="ro-RO"/>
        </w:rPr>
        <w:t xml:space="preserve">Nu ne aflam </w:t>
      </w:r>
      <w:r w:rsidRPr="00472D5E">
        <w:rPr>
          <w:rFonts w:ascii="Times New Roman" w:hAnsi="Times New Roman"/>
          <w:sz w:val="20"/>
          <w:szCs w:val="20"/>
          <w:lang w:val="ro-RO"/>
        </w:rPr>
        <w:t>în oricare dintre următoarele situații</w:t>
      </w:r>
      <w:r w:rsidR="003D4946" w:rsidRPr="00472D5E">
        <w:rPr>
          <w:rFonts w:ascii="Times New Roman" w:hAnsi="Times New Roman"/>
          <w:sz w:val="20"/>
          <w:szCs w:val="20"/>
          <w:lang w:val="ro-RO"/>
        </w:rPr>
        <w:t xml:space="preserve"> </w:t>
      </w:r>
      <w:r w:rsidRPr="00472D5E">
        <w:rPr>
          <w:rFonts w:ascii="Times New Roman" w:hAnsi="Times New Roman"/>
          <w:sz w:val="20"/>
          <w:szCs w:val="20"/>
          <w:lang w:val="ro-RO"/>
        </w:rPr>
        <w:t>prevăzute de art. 167 (1) din Legea 98/2016, respectiv: </w:t>
      </w:r>
    </w:p>
    <w:p w14:paraId="6E64E92E" w14:textId="77777777" w:rsidR="00DA7BF1" w:rsidRPr="00472D5E" w:rsidRDefault="00DA7BF1" w:rsidP="00D44B22">
      <w:pPr>
        <w:ind w:right="143"/>
      </w:pPr>
      <w:r w:rsidRPr="00472D5E">
        <w:rPr>
          <w:b/>
          <w:bCs/>
        </w:rPr>
        <w:t>a)</w:t>
      </w:r>
      <w:r w:rsidRPr="00472D5E">
        <w:t> nu am încălcat obligațiile stabilite potrivit </w:t>
      </w:r>
      <w:hyperlink r:id="rId27" w:history="1">
        <w:r w:rsidRPr="00472D5E">
          <w:rPr>
            <w:rStyle w:val="Hyperlink"/>
            <w:rFonts w:eastAsia="Calibri"/>
          </w:rPr>
          <w:t>art. 51</w:t>
        </w:r>
      </w:hyperlink>
      <w:r w:rsidR="00F6416A" w:rsidRPr="00472D5E">
        <w:rPr>
          <w:rStyle w:val="Hyperlink"/>
          <w:rFonts w:eastAsia="Calibri"/>
        </w:rPr>
        <w:t xml:space="preserve"> </w:t>
      </w:r>
      <w:r w:rsidRPr="00472D5E">
        <w:t>din Legea nr. 98/2016;</w:t>
      </w:r>
    </w:p>
    <w:p w14:paraId="30528CB0" w14:textId="77777777" w:rsidR="00DA7BF1" w:rsidRPr="00472D5E" w:rsidRDefault="00DA7BF1" w:rsidP="00D44B22">
      <w:pPr>
        <w:ind w:right="143"/>
      </w:pPr>
      <w:r w:rsidRPr="00472D5E">
        <w:rPr>
          <w:b/>
          <w:bCs/>
        </w:rPr>
        <w:t>b)</w:t>
      </w:r>
      <w:r w:rsidRPr="00472D5E">
        <w:t> nu ne aflăm în procedura insolvenței sau în lichidare, în supraveghere judiciară sau în încetarea activității; </w:t>
      </w:r>
    </w:p>
    <w:p w14:paraId="69EC02E4" w14:textId="77777777" w:rsidR="00DA7BF1" w:rsidRPr="00472D5E" w:rsidRDefault="00DA7BF1" w:rsidP="00D44B22">
      <w:pPr>
        <w:ind w:right="143"/>
      </w:pPr>
      <w:r w:rsidRPr="00472D5E">
        <w:rPr>
          <w:b/>
          <w:bCs/>
        </w:rPr>
        <w:t xml:space="preserve">c) </w:t>
      </w:r>
      <w:r w:rsidRPr="00472D5E">
        <w:rPr>
          <w:bCs/>
        </w:rPr>
        <w:t>nu</w:t>
      </w:r>
      <w:r w:rsidRPr="00472D5E">
        <w:t> am comis o abatere profesională gravă care ne pune în discuție integritatea;</w:t>
      </w:r>
    </w:p>
    <w:p w14:paraId="1E37E58F" w14:textId="77777777" w:rsidR="00DA7BF1" w:rsidRPr="00472D5E" w:rsidRDefault="00DA7BF1" w:rsidP="00D44B22">
      <w:pPr>
        <w:ind w:right="143"/>
      </w:pPr>
      <w:r w:rsidRPr="00472D5E">
        <w:rPr>
          <w:b/>
          <w:bCs/>
        </w:rPr>
        <w:t>d)</w:t>
      </w:r>
      <w:r w:rsidRPr="00472D5E">
        <w:t> nu am încheiat cu alți operatori economici acorduri care vizează denaturarea concurenței în cadrul sau în legătură cu procedura în cauză; </w:t>
      </w:r>
    </w:p>
    <w:p w14:paraId="616E54AC" w14:textId="77777777" w:rsidR="00DA7BF1" w:rsidRPr="00472D5E" w:rsidRDefault="00DA7BF1" w:rsidP="00D44B22">
      <w:pPr>
        <w:ind w:right="143"/>
      </w:pPr>
      <w:r w:rsidRPr="00472D5E">
        <w:rPr>
          <w:b/>
          <w:bCs/>
        </w:rPr>
        <w:t>e)</w:t>
      </w:r>
      <w:r w:rsidRPr="00472D5E">
        <w:t> nu ne aflăm într-o situație de conflict de interese în cadrul sau în legătură cu procedura în cauză; </w:t>
      </w:r>
    </w:p>
    <w:p w14:paraId="60B32D63" w14:textId="77777777" w:rsidR="00DA7BF1" w:rsidRPr="00472D5E" w:rsidRDefault="00DA7BF1" w:rsidP="00D44B22">
      <w:pPr>
        <w:ind w:right="143"/>
      </w:pPr>
      <w:r w:rsidRPr="00472D5E">
        <w:rPr>
          <w:b/>
          <w:bCs/>
        </w:rPr>
        <w:t>f)</w:t>
      </w:r>
      <w:r w:rsidRPr="00472D5E">
        <w:t> nu am participat anterior la pregătirea procedurii de atribuire; </w:t>
      </w:r>
    </w:p>
    <w:p w14:paraId="54E1262D" w14:textId="77777777" w:rsidR="00DA7BF1" w:rsidRPr="00472D5E" w:rsidRDefault="00DA7BF1" w:rsidP="00D44B22">
      <w:pPr>
        <w:ind w:right="143"/>
      </w:pPr>
      <w:r w:rsidRPr="00472D5E">
        <w:rPr>
          <w:b/>
          <w:bCs/>
        </w:rPr>
        <w:t>g)</w:t>
      </w:r>
      <w:r w:rsidRPr="00472D5E">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C8265D0" w14:textId="77777777" w:rsidR="00DA7BF1" w:rsidRPr="00472D5E" w:rsidRDefault="00DA7BF1" w:rsidP="00D44B22">
      <w:pPr>
        <w:ind w:right="143"/>
      </w:pPr>
      <w:r w:rsidRPr="00472D5E">
        <w:rPr>
          <w:b/>
          <w:bCs/>
        </w:rPr>
        <w:t>h)</w:t>
      </w:r>
      <w:r w:rsidRPr="00472D5E">
        <w:t> nu ne facem vinovați de declarații false în conținutulinformațiilor transmise la solicitarea autorității contractante în scopul verificării absenței motivelor de excludere sau al îndeplinirii criteriilor de calificare şi selecție; </w:t>
      </w:r>
    </w:p>
    <w:p w14:paraId="1188B1C2" w14:textId="77777777" w:rsidR="00DA7BF1" w:rsidRPr="00472D5E" w:rsidRDefault="00DA7BF1" w:rsidP="00D44B22">
      <w:pPr>
        <w:ind w:right="143"/>
      </w:pPr>
      <w:r w:rsidRPr="00472D5E">
        <w:rPr>
          <w:b/>
          <w:bCs/>
        </w:rPr>
        <w:t>i)</w:t>
      </w:r>
      <w:r w:rsidRPr="00472D5E">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4418271C" w14:textId="77777777" w:rsidR="00DA7BF1" w:rsidRPr="00472D5E" w:rsidRDefault="00DA7BF1" w:rsidP="00D44B22">
      <w:pPr>
        <w:pStyle w:val="NoSpacing"/>
        <w:ind w:right="143"/>
        <w:jc w:val="both"/>
        <w:rPr>
          <w:rFonts w:ascii="Times New Roman" w:hAnsi="Times New Roman"/>
          <w:sz w:val="20"/>
          <w:szCs w:val="20"/>
        </w:rPr>
      </w:pPr>
      <w:r w:rsidRPr="00472D5E">
        <w:rPr>
          <w:rFonts w:ascii="Times New Roman" w:hAnsi="Times New Roman"/>
          <w:sz w:val="20"/>
          <w:szCs w:val="20"/>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DA12985" w14:textId="77777777" w:rsidR="00DA7BF1" w:rsidRPr="00472D5E" w:rsidRDefault="00DA7BF1" w:rsidP="00D44B22">
      <w:pPr>
        <w:pStyle w:val="NoSpacing"/>
        <w:ind w:right="143"/>
        <w:jc w:val="both"/>
        <w:rPr>
          <w:rFonts w:ascii="Times New Roman" w:hAnsi="Times New Roman"/>
          <w:sz w:val="20"/>
          <w:szCs w:val="20"/>
        </w:rPr>
      </w:pPr>
      <w:r w:rsidRPr="00472D5E">
        <w:rPr>
          <w:rFonts w:ascii="Times New Roman" w:hAnsi="Times New Roman"/>
          <w:sz w:val="20"/>
          <w:szCs w:val="20"/>
        </w:rPr>
        <w:t>Înțeleg că în cazul în care această declarație nu este conformă cu realitatea sunt pasibil de încălcarea prevederilor legislației penale privind falsul în declarații.</w:t>
      </w:r>
    </w:p>
    <w:p w14:paraId="5AC2D70A" w14:textId="77777777" w:rsidR="00DA7BF1" w:rsidRPr="00472D5E" w:rsidRDefault="00DA7BF1" w:rsidP="00DA7BF1">
      <w:pPr>
        <w:pStyle w:val="NoSpacing"/>
        <w:ind w:left="567" w:right="963"/>
        <w:jc w:val="both"/>
        <w:rPr>
          <w:rFonts w:ascii="Times New Roman" w:hAnsi="Times New Roman"/>
          <w:sz w:val="20"/>
          <w:szCs w:val="20"/>
        </w:rPr>
      </w:pPr>
    </w:p>
    <w:tbl>
      <w:tblPr>
        <w:tblW w:w="0" w:type="auto"/>
        <w:tblLook w:val="04A0" w:firstRow="1" w:lastRow="0" w:firstColumn="1" w:lastColumn="0" w:noHBand="0" w:noVBand="1"/>
      </w:tblPr>
      <w:tblGrid>
        <w:gridCol w:w="7763"/>
        <w:gridCol w:w="2090"/>
      </w:tblGrid>
      <w:tr w:rsidR="00E22370" w:rsidRPr="00472D5E" w14:paraId="5B69D2A8" w14:textId="77777777" w:rsidTr="000531AE">
        <w:tc>
          <w:tcPr>
            <w:tcW w:w="7763" w:type="dxa"/>
          </w:tcPr>
          <w:p w14:paraId="7FC0810E" w14:textId="77777777" w:rsidR="00E22370" w:rsidRPr="00472D5E" w:rsidRDefault="00E22370" w:rsidP="000531AE">
            <w:pPr>
              <w:rPr>
                <w:i/>
                <w:noProof/>
                <w:color w:val="000000"/>
                <w:spacing w:val="-1"/>
              </w:rPr>
            </w:pPr>
            <w:r w:rsidRPr="00472D5E">
              <w:rPr>
                <w:i/>
                <w:color w:val="000000"/>
              </w:rPr>
              <w:t>Semnătura ofertantului sau a reprezentantului ofertantului</w:t>
            </w:r>
          </w:p>
        </w:tc>
        <w:tc>
          <w:tcPr>
            <w:tcW w:w="2090" w:type="dxa"/>
          </w:tcPr>
          <w:p w14:paraId="172401E8"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65032DB6" w14:textId="77777777" w:rsidTr="000531AE">
        <w:tc>
          <w:tcPr>
            <w:tcW w:w="7763" w:type="dxa"/>
          </w:tcPr>
          <w:p w14:paraId="05C36BC6" w14:textId="77777777" w:rsidR="00E22370" w:rsidRPr="00472D5E" w:rsidRDefault="00E22370" w:rsidP="000531AE">
            <w:pPr>
              <w:rPr>
                <w:i/>
                <w:noProof/>
                <w:color w:val="000000"/>
                <w:spacing w:val="-1"/>
              </w:rPr>
            </w:pPr>
            <w:r w:rsidRPr="00472D5E">
              <w:rPr>
                <w:i/>
                <w:color w:val="000000"/>
              </w:rPr>
              <w:t>Numele  şi prenumele semnatarului</w:t>
            </w:r>
          </w:p>
        </w:tc>
        <w:tc>
          <w:tcPr>
            <w:tcW w:w="2090" w:type="dxa"/>
          </w:tcPr>
          <w:p w14:paraId="350A3E42"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08B6ADE" w14:textId="77777777" w:rsidTr="000531AE">
        <w:tc>
          <w:tcPr>
            <w:tcW w:w="7763" w:type="dxa"/>
          </w:tcPr>
          <w:p w14:paraId="45FD80C0" w14:textId="77777777" w:rsidR="00E22370" w:rsidRPr="00472D5E" w:rsidRDefault="00E22370" w:rsidP="000531AE">
            <w:pPr>
              <w:rPr>
                <w:i/>
                <w:noProof/>
                <w:color w:val="000000"/>
                <w:spacing w:val="-1"/>
              </w:rPr>
            </w:pPr>
            <w:r w:rsidRPr="00472D5E">
              <w:rPr>
                <w:i/>
                <w:color w:val="000000"/>
              </w:rPr>
              <w:t>Capacitate de semnătura</w:t>
            </w:r>
          </w:p>
        </w:tc>
        <w:tc>
          <w:tcPr>
            <w:tcW w:w="2090" w:type="dxa"/>
          </w:tcPr>
          <w:p w14:paraId="2941133A"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22EA0A18" w14:textId="77777777" w:rsidTr="000531AE">
        <w:tc>
          <w:tcPr>
            <w:tcW w:w="7763" w:type="dxa"/>
          </w:tcPr>
          <w:p w14:paraId="3F8F9579" w14:textId="77777777" w:rsidR="00E22370" w:rsidRPr="00472D5E" w:rsidRDefault="00E22370" w:rsidP="000531AE">
            <w:pPr>
              <w:autoSpaceDE w:val="0"/>
              <w:rPr>
                <w:i/>
                <w:noProof/>
                <w:color w:val="000000"/>
                <w:spacing w:val="-1"/>
              </w:rPr>
            </w:pPr>
            <w:r w:rsidRPr="00472D5E">
              <w:rPr>
                <w:b/>
                <w:i/>
                <w:color w:val="000000"/>
              </w:rPr>
              <w:t xml:space="preserve">Detalii despre ofertant </w:t>
            </w:r>
          </w:p>
        </w:tc>
        <w:tc>
          <w:tcPr>
            <w:tcW w:w="2090" w:type="dxa"/>
          </w:tcPr>
          <w:p w14:paraId="02662019" w14:textId="77777777" w:rsidR="00E22370" w:rsidRPr="00472D5E" w:rsidRDefault="00E22370" w:rsidP="000531AE">
            <w:pPr>
              <w:jc w:val="center"/>
              <w:rPr>
                <w:i/>
                <w:noProof/>
                <w:color w:val="000000"/>
                <w:spacing w:val="-1"/>
              </w:rPr>
            </w:pPr>
          </w:p>
        </w:tc>
      </w:tr>
      <w:tr w:rsidR="00E22370" w:rsidRPr="00472D5E" w14:paraId="71DF61C6" w14:textId="77777777" w:rsidTr="000531AE">
        <w:tc>
          <w:tcPr>
            <w:tcW w:w="7763" w:type="dxa"/>
          </w:tcPr>
          <w:p w14:paraId="0791F83E" w14:textId="77777777" w:rsidR="00E22370" w:rsidRPr="00472D5E" w:rsidRDefault="00E22370" w:rsidP="000531AE">
            <w:pPr>
              <w:rPr>
                <w:i/>
                <w:noProof/>
                <w:color w:val="000000"/>
                <w:spacing w:val="-1"/>
              </w:rPr>
            </w:pPr>
            <w:r w:rsidRPr="00472D5E">
              <w:rPr>
                <w:i/>
                <w:color w:val="000000"/>
              </w:rPr>
              <w:t xml:space="preserve">Numele ofertantului  </w:t>
            </w:r>
          </w:p>
        </w:tc>
        <w:tc>
          <w:tcPr>
            <w:tcW w:w="2090" w:type="dxa"/>
          </w:tcPr>
          <w:p w14:paraId="05ED0B83"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ACA5CE8" w14:textId="77777777" w:rsidTr="000531AE">
        <w:tc>
          <w:tcPr>
            <w:tcW w:w="7763" w:type="dxa"/>
          </w:tcPr>
          <w:p w14:paraId="21B6EA2F" w14:textId="77777777" w:rsidR="00E22370" w:rsidRPr="00472D5E" w:rsidRDefault="00E22370" w:rsidP="000531AE">
            <w:pPr>
              <w:rPr>
                <w:i/>
                <w:color w:val="000000"/>
              </w:rPr>
            </w:pPr>
            <w:r w:rsidRPr="00472D5E">
              <w:rPr>
                <w:i/>
                <w:color w:val="000000"/>
              </w:rPr>
              <w:t>Ţara de reşedinţă</w:t>
            </w:r>
          </w:p>
        </w:tc>
        <w:tc>
          <w:tcPr>
            <w:tcW w:w="2090" w:type="dxa"/>
          </w:tcPr>
          <w:p w14:paraId="0142CD4B"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BF8CD7E" w14:textId="77777777" w:rsidTr="000531AE">
        <w:tc>
          <w:tcPr>
            <w:tcW w:w="7763" w:type="dxa"/>
          </w:tcPr>
          <w:p w14:paraId="405B25FF" w14:textId="77777777" w:rsidR="00E22370" w:rsidRPr="00472D5E" w:rsidRDefault="00E22370" w:rsidP="000531AE">
            <w:pPr>
              <w:rPr>
                <w:i/>
                <w:color w:val="000000"/>
              </w:rPr>
            </w:pPr>
            <w:r w:rsidRPr="00472D5E">
              <w:rPr>
                <w:i/>
                <w:color w:val="000000"/>
              </w:rPr>
              <w:t>Adresa</w:t>
            </w:r>
          </w:p>
        </w:tc>
        <w:tc>
          <w:tcPr>
            <w:tcW w:w="2090" w:type="dxa"/>
          </w:tcPr>
          <w:p w14:paraId="03CD7471"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52396F7" w14:textId="77777777" w:rsidTr="000531AE">
        <w:tc>
          <w:tcPr>
            <w:tcW w:w="7763" w:type="dxa"/>
          </w:tcPr>
          <w:p w14:paraId="12F04EB1" w14:textId="77777777" w:rsidR="00E22370" w:rsidRPr="00472D5E" w:rsidRDefault="00E22370" w:rsidP="000531AE">
            <w:pPr>
              <w:rPr>
                <w:i/>
                <w:color w:val="000000"/>
              </w:rPr>
            </w:pPr>
            <w:r w:rsidRPr="00472D5E">
              <w:rPr>
                <w:i/>
                <w:color w:val="000000"/>
              </w:rPr>
              <w:t>Adresa de corespondenţă (dacă este diferită)</w:t>
            </w:r>
          </w:p>
        </w:tc>
        <w:tc>
          <w:tcPr>
            <w:tcW w:w="2090" w:type="dxa"/>
          </w:tcPr>
          <w:p w14:paraId="28078FC7"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5DB9C12A" w14:textId="77777777" w:rsidTr="000531AE">
        <w:tc>
          <w:tcPr>
            <w:tcW w:w="7763" w:type="dxa"/>
          </w:tcPr>
          <w:p w14:paraId="01635B20" w14:textId="77777777" w:rsidR="00E22370" w:rsidRPr="00472D5E" w:rsidRDefault="00E22370" w:rsidP="000531AE">
            <w:pPr>
              <w:rPr>
                <w:i/>
                <w:color w:val="000000"/>
              </w:rPr>
            </w:pPr>
            <w:r w:rsidRPr="00472D5E">
              <w:rPr>
                <w:i/>
                <w:color w:val="000000"/>
              </w:rPr>
              <w:t>Telefon / Fax</w:t>
            </w:r>
          </w:p>
        </w:tc>
        <w:tc>
          <w:tcPr>
            <w:tcW w:w="2090" w:type="dxa"/>
          </w:tcPr>
          <w:p w14:paraId="5BAB827C"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2282AB01" w14:textId="77777777" w:rsidTr="000531AE">
        <w:tc>
          <w:tcPr>
            <w:tcW w:w="7763" w:type="dxa"/>
          </w:tcPr>
          <w:p w14:paraId="3A343FB3" w14:textId="77777777" w:rsidR="00E22370" w:rsidRPr="00472D5E" w:rsidRDefault="00E22370" w:rsidP="000531AE">
            <w:pPr>
              <w:rPr>
                <w:i/>
                <w:color w:val="000000"/>
              </w:rPr>
            </w:pPr>
            <w:r w:rsidRPr="00472D5E">
              <w:rPr>
                <w:i/>
                <w:color w:val="000000"/>
              </w:rPr>
              <w:t>Data</w:t>
            </w:r>
          </w:p>
        </w:tc>
        <w:tc>
          <w:tcPr>
            <w:tcW w:w="2090" w:type="dxa"/>
          </w:tcPr>
          <w:p w14:paraId="017C8EE5" w14:textId="77777777" w:rsidR="00E22370" w:rsidRPr="00472D5E" w:rsidRDefault="00E22370" w:rsidP="000531AE">
            <w:pPr>
              <w:jc w:val="center"/>
              <w:rPr>
                <w:i/>
                <w:noProof/>
                <w:color w:val="000000"/>
                <w:spacing w:val="-1"/>
              </w:rPr>
            </w:pPr>
            <w:r w:rsidRPr="00472D5E">
              <w:rPr>
                <w:i/>
                <w:color w:val="000000"/>
              </w:rPr>
              <w:t>.......................</w:t>
            </w:r>
          </w:p>
        </w:tc>
      </w:tr>
    </w:tbl>
    <w:p w14:paraId="09E7079B" w14:textId="77777777" w:rsidR="00DA7BF1" w:rsidRPr="00472D5E" w:rsidRDefault="00DA7BF1" w:rsidP="00DA7BF1">
      <w:pPr>
        <w:autoSpaceDE w:val="0"/>
        <w:autoSpaceDN w:val="0"/>
        <w:adjustRightInd w:val="0"/>
        <w:jc w:val="center"/>
        <w:rPr>
          <w:b/>
          <w:i/>
          <w:color w:val="000000"/>
        </w:rPr>
      </w:pPr>
    </w:p>
    <w:p w14:paraId="7F1B73CC" w14:textId="77777777" w:rsidR="00650251" w:rsidRPr="00472D5E" w:rsidRDefault="00650251" w:rsidP="00DA7BF1">
      <w:pPr>
        <w:autoSpaceDE w:val="0"/>
        <w:autoSpaceDN w:val="0"/>
        <w:adjustRightInd w:val="0"/>
        <w:jc w:val="center"/>
        <w:rPr>
          <w:b/>
          <w:i/>
          <w:color w:val="000000"/>
        </w:rPr>
      </w:pPr>
    </w:p>
    <w:p w14:paraId="5B36614A" w14:textId="77777777" w:rsidR="00650251" w:rsidRPr="00472D5E" w:rsidRDefault="00650251" w:rsidP="00DA7BF1">
      <w:pPr>
        <w:autoSpaceDE w:val="0"/>
        <w:autoSpaceDN w:val="0"/>
        <w:adjustRightInd w:val="0"/>
        <w:jc w:val="center"/>
        <w:rPr>
          <w:b/>
          <w:i/>
          <w:color w:val="000000"/>
        </w:rPr>
      </w:pPr>
    </w:p>
    <w:p w14:paraId="503F45FF" w14:textId="77777777" w:rsidR="00650251" w:rsidRPr="00472D5E" w:rsidRDefault="00650251" w:rsidP="00DA7BF1">
      <w:pPr>
        <w:autoSpaceDE w:val="0"/>
        <w:autoSpaceDN w:val="0"/>
        <w:adjustRightInd w:val="0"/>
        <w:jc w:val="center"/>
        <w:rPr>
          <w:b/>
          <w:i/>
          <w:color w:val="000000"/>
        </w:rPr>
      </w:pPr>
    </w:p>
    <w:p w14:paraId="266D39FB" w14:textId="77777777" w:rsidR="00650251" w:rsidRPr="00472D5E" w:rsidRDefault="00650251" w:rsidP="00DA7BF1">
      <w:pPr>
        <w:autoSpaceDE w:val="0"/>
        <w:autoSpaceDN w:val="0"/>
        <w:adjustRightInd w:val="0"/>
        <w:jc w:val="center"/>
        <w:rPr>
          <w:b/>
          <w:i/>
          <w:color w:val="000000"/>
        </w:rPr>
      </w:pPr>
    </w:p>
    <w:p w14:paraId="47560CB4" w14:textId="77777777" w:rsidR="00650251" w:rsidRPr="00472D5E" w:rsidRDefault="00650251" w:rsidP="00DA7BF1">
      <w:pPr>
        <w:autoSpaceDE w:val="0"/>
        <w:autoSpaceDN w:val="0"/>
        <w:adjustRightInd w:val="0"/>
        <w:jc w:val="center"/>
        <w:rPr>
          <w:b/>
          <w:i/>
          <w:color w:val="000000"/>
        </w:rPr>
      </w:pPr>
    </w:p>
    <w:p w14:paraId="4B3229E9" w14:textId="77777777" w:rsidR="00650251" w:rsidRPr="00472D5E" w:rsidRDefault="00650251" w:rsidP="00DA7BF1">
      <w:pPr>
        <w:autoSpaceDE w:val="0"/>
        <w:autoSpaceDN w:val="0"/>
        <w:adjustRightInd w:val="0"/>
        <w:jc w:val="center"/>
        <w:rPr>
          <w:b/>
          <w:i/>
          <w:color w:val="000000"/>
        </w:rPr>
      </w:pPr>
    </w:p>
    <w:p w14:paraId="5E7EA549" w14:textId="77777777" w:rsidR="00650251" w:rsidRPr="00472D5E" w:rsidRDefault="00650251" w:rsidP="00DA7BF1">
      <w:pPr>
        <w:autoSpaceDE w:val="0"/>
        <w:autoSpaceDN w:val="0"/>
        <w:adjustRightInd w:val="0"/>
        <w:jc w:val="center"/>
        <w:rPr>
          <w:b/>
          <w:i/>
          <w:color w:val="000000"/>
        </w:rPr>
      </w:pPr>
    </w:p>
    <w:p w14:paraId="3B97D2F6" w14:textId="645611F4" w:rsidR="00650251" w:rsidRPr="00472D5E" w:rsidRDefault="00650251" w:rsidP="00DA7BF1">
      <w:pPr>
        <w:autoSpaceDE w:val="0"/>
        <w:autoSpaceDN w:val="0"/>
        <w:adjustRightInd w:val="0"/>
        <w:jc w:val="center"/>
        <w:rPr>
          <w:b/>
          <w:i/>
          <w:color w:val="000000"/>
        </w:rPr>
      </w:pPr>
    </w:p>
    <w:p w14:paraId="54FBB3F4" w14:textId="57336A36" w:rsidR="00556142" w:rsidRPr="00472D5E" w:rsidRDefault="00556142" w:rsidP="00DA7BF1">
      <w:pPr>
        <w:autoSpaceDE w:val="0"/>
        <w:autoSpaceDN w:val="0"/>
        <w:adjustRightInd w:val="0"/>
        <w:jc w:val="center"/>
        <w:rPr>
          <w:b/>
          <w:i/>
          <w:color w:val="000000"/>
        </w:rPr>
      </w:pPr>
    </w:p>
    <w:p w14:paraId="6A7E79E6" w14:textId="1117560F" w:rsidR="00556142" w:rsidRPr="00472D5E" w:rsidRDefault="00556142" w:rsidP="00DA7BF1">
      <w:pPr>
        <w:autoSpaceDE w:val="0"/>
        <w:autoSpaceDN w:val="0"/>
        <w:adjustRightInd w:val="0"/>
        <w:jc w:val="center"/>
        <w:rPr>
          <w:b/>
          <w:i/>
          <w:color w:val="000000"/>
        </w:rPr>
      </w:pPr>
    </w:p>
    <w:p w14:paraId="474D2756" w14:textId="75EAD652" w:rsidR="00556142" w:rsidRPr="00472D5E" w:rsidRDefault="00556142" w:rsidP="00DA7BF1">
      <w:pPr>
        <w:autoSpaceDE w:val="0"/>
        <w:autoSpaceDN w:val="0"/>
        <w:adjustRightInd w:val="0"/>
        <w:jc w:val="center"/>
        <w:rPr>
          <w:b/>
          <w:i/>
          <w:color w:val="000000"/>
        </w:rPr>
      </w:pPr>
    </w:p>
    <w:p w14:paraId="1F83E75E" w14:textId="77777777" w:rsidR="00F07F0E" w:rsidRDefault="00F07F0E" w:rsidP="00D014AB">
      <w:pPr>
        <w:pStyle w:val="NoSpacing"/>
        <w:ind w:left="142" w:right="143"/>
        <w:jc w:val="center"/>
        <w:rPr>
          <w:rFonts w:ascii="Times New Roman" w:hAnsi="Times New Roman"/>
          <w:b/>
          <w:sz w:val="20"/>
          <w:szCs w:val="20"/>
        </w:rPr>
      </w:pPr>
    </w:p>
    <w:p w14:paraId="6B129EC8" w14:textId="77777777" w:rsidR="00F07F0E" w:rsidRDefault="00F07F0E" w:rsidP="00D014AB">
      <w:pPr>
        <w:pStyle w:val="NoSpacing"/>
        <w:ind w:left="142" w:right="143"/>
        <w:jc w:val="center"/>
        <w:rPr>
          <w:rFonts w:ascii="Times New Roman" w:hAnsi="Times New Roman"/>
          <w:b/>
          <w:sz w:val="20"/>
          <w:szCs w:val="20"/>
        </w:rPr>
      </w:pPr>
    </w:p>
    <w:p w14:paraId="08B37F94" w14:textId="77777777" w:rsidR="00F07F0E" w:rsidRDefault="00F07F0E" w:rsidP="00D014AB">
      <w:pPr>
        <w:pStyle w:val="NoSpacing"/>
        <w:ind w:left="142" w:right="143"/>
        <w:jc w:val="center"/>
        <w:rPr>
          <w:rFonts w:ascii="Times New Roman" w:hAnsi="Times New Roman"/>
          <w:b/>
          <w:sz w:val="20"/>
          <w:szCs w:val="20"/>
        </w:rPr>
      </w:pPr>
    </w:p>
    <w:p w14:paraId="3DF0BAAC" w14:textId="77777777" w:rsidR="00F07F0E" w:rsidRDefault="00F07F0E" w:rsidP="00D014AB">
      <w:pPr>
        <w:pStyle w:val="NoSpacing"/>
        <w:ind w:left="142" w:right="143"/>
        <w:jc w:val="center"/>
        <w:rPr>
          <w:rFonts w:ascii="Times New Roman" w:hAnsi="Times New Roman"/>
          <w:b/>
          <w:sz w:val="20"/>
          <w:szCs w:val="20"/>
        </w:rPr>
      </w:pPr>
    </w:p>
    <w:p w14:paraId="536C6063" w14:textId="77777777" w:rsidR="00F07F0E" w:rsidRDefault="00F07F0E" w:rsidP="00D014AB">
      <w:pPr>
        <w:pStyle w:val="NoSpacing"/>
        <w:ind w:left="142" w:right="143"/>
        <w:jc w:val="center"/>
        <w:rPr>
          <w:rFonts w:ascii="Times New Roman" w:hAnsi="Times New Roman"/>
          <w:b/>
          <w:sz w:val="20"/>
          <w:szCs w:val="20"/>
        </w:rPr>
      </w:pPr>
    </w:p>
    <w:p w14:paraId="33903EFC" w14:textId="77777777" w:rsidR="00F07F0E" w:rsidRDefault="00F07F0E" w:rsidP="00D014AB">
      <w:pPr>
        <w:pStyle w:val="NoSpacing"/>
        <w:ind w:left="142" w:right="143"/>
        <w:jc w:val="center"/>
        <w:rPr>
          <w:rFonts w:ascii="Times New Roman" w:hAnsi="Times New Roman"/>
          <w:b/>
          <w:sz w:val="20"/>
          <w:szCs w:val="20"/>
        </w:rPr>
      </w:pPr>
    </w:p>
    <w:p w14:paraId="3766D198" w14:textId="77777777" w:rsidR="00F07F0E" w:rsidRDefault="00F07F0E" w:rsidP="00D014AB">
      <w:pPr>
        <w:pStyle w:val="NoSpacing"/>
        <w:ind w:left="142" w:right="143"/>
        <w:jc w:val="center"/>
        <w:rPr>
          <w:rFonts w:ascii="Times New Roman" w:hAnsi="Times New Roman"/>
          <w:b/>
          <w:sz w:val="20"/>
          <w:szCs w:val="20"/>
        </w:rPr>
      </w:pPr>
    </w:p>
    <w:p w14:paraId="13F9D4A6" w14:textId="77777777" w:rsidR="00F07F0E" w:rsidRDefault="00F07F0E" w:rsidP="00D014AB">
      <w:pPr>
        <w:pStyle w:val="NoSpacing"/>
        <w:ind w:left="142" w:right="143"/>
        <w:jc w:val="center"/>
        <w:rPr>
          <w:rFonts w:ascii="Times New Roman" w:hAnsi="Times New Roman"/>
          <w:b/>
          <w:sz w:val="20"/>
          <w:szCs w:val="20"/>
        </w:rPr>
      </w:pPr>
    </w:p>
    <w:p w14:paraId="572F3242" w14:textId="77777777" w:rsidR="00F07F0E" w:rsidRDefault="00F07F0E" w:rsidP="00D014AB">
      <w:pPr>
        <w:pStyle w:val="NoSpacing"/>
        <w:ind w:left="142" w:right="143"/>
        <w:jc w:val="center"/>
        <w:rPr>
          <w:rFonts w:ascii="Times New Roman" w:hAnsi="Times New Roman"/>
          <w:b/>
          <w:sz w:val="20"/>
          <w:szCs w:val="20"/>
        </w:rPr>
      </w:pPr>
    </w:p>
    <w:p w14:paraId="70ADDDF8" w14:textId="77777777" w:rsidR="00F07F0E" w:rsidRDefault="00F07F0E" w:rsidP="00D014AB">
      <w:pPr>
        <w:pStyle w:val="NoSpacing"/>
        <w:ind w:left="142" w:right="143"/>
        <w:jc w:val="center"/>
        <w:rPr>
          <w:rFonts w:ascii="Times New Roman" w:hAnsi="Times New Roman"/>
          <w:b/>
          <w:sz w:val="20"/>
          <w:szCs w:val="20"/>
        </w:rPr>
      </w:pPr>
    </w:p>
    <w:p w14:paraId="23E8D700" w14:textId="77777777" w:rsidR="00F07F0E" w:rsidRDefault="00F07F0E" w:rsidP="00D014AB">
      <w:pPr>
        <w:pStyle w:val="NoSpacing"/>
        <w:ind w:left="142" w:right="143"/>
        <w:jc w:val="center"/>
        <w:rPr>
          <w:rFonts w:ascii="Times New Roman" w:hAnsi="Times New Roman"/>
          <w:b/>
          <w:sz w:val="20"/>
          <w:szCs w:val="20"/>
        </w:rPr>
      </w:pPr>
    </w:p>
    <w:p w14:paraId="503CC50D" w14:textId="592963DC" w:rsidR="00D014AB" w:rsidRPr="00472D5E" w:rsidRDefault="00D014AB" w:rsidP="00D014AB">
      <w:pPr>
        <w:pStyle w:val="NoSpacing"/>
        <w:ind w:left="142" w:right="143"/>
        <w:jc w:val="center"/>
        <w:rPr>
          <w:rFonts w:ascii="Times New Roman" w:hAnsi="Times New Roman"/>
          <w:b/>
          <w:sz w:val="20"/>
          <w:szCs w:val="20"/>
        </w:rPr>
      </w:pPr>
      <w:r w:rsidRPr="00472D5E">
        <w:rPr>
          <w:rFonts w:ascii="Times New Roman" w:hAnsi="Times New Roman"/>
          <w:b/>
          <w:sz w:val="20"/>
          <w:szCs w:val="20"/>
        </w:rPr>
        <w:lastRenderedPageBreak/>
        <w:t>PROPUNERE TEHNICA</w:t>
      </w:r>
      <w:r w:rsidR="00556142" w:rsidRPr="00472D5E">
        <w:rPr>
          <w:rFonts w:ascii="Times New Roman" w:hAnsi="Times New Roman"/>
          <w:b/>
          <w:sz w:val="20"/>
          <w:szCs w:val="20"/>
        </w:rPr>
        <w:t xml:space="preserve"> (model orientativ)</w:t>
      </w:r>
    </w:p>
    <w:p w14:paraId="46606727" w14:textId="77777777" w:rsidR="00D014AB" w:rsidRPr="00472D5E" w:rsidRDefault="00D014AB" w:rsidP="00D014AB">
      <w:pPr>
        <w:pStyle w:val="NoSpacing"/>
        <w:ind w:left="142" w:right="143"/>
        <w:jc w:val="center"/>
        <w:rPr>
          <w:rFonts w:ascii="Times New Roman" w:hAnsi="Times New Roman"/>
          <w:b/>
          <w:sz w:val="20"/>
          <w:szCs w:val="20"/>
        </w:rPr>
      </w:pPr>
      <w:r w:rsidRPr="00472D5E">
        <w:rPr>
          <w:rFonts w:ascii="Times New Roman" w:hAnsi="Times New Roman"/>
          <w:b/>
          <w:sz w:val="20"/>
          <w:szCs w:val="20"/>
        </w:rPr>
        <w:t>- informatii minime -</w:t>
      </w:r>
    </w:p>
    <w:p w14:paraId="7B621E6D" w14:textId="77777777" w:rsidR="00D014AB" w:rsidRPr="00472D5E" w:rsidRDefault="00D014AB" w:rsidP="00D014AB">
      <w:pPr>
        <w:pStyle w:val="NoSpacing"/>
        <w:ind w:left="142" w:right="143"/>
        <w:jc w:val="center"/>
        <w:rPr>
          <w:rFonts w:ascii="Times New Roman" w:hAnsi="Times New Roman"/>
          <w:b/>
          <w:sz w:val="20"/>
          <w:szCs w:val="20"/>
        </w:rPr>
      </w:pPr>
    </w:p>
    <w:p w14:paraId="25143070" w14:textId="77777777" w:rsidR="00D014AB" w:rsidRPr="00472D5E" w:rsidRDefault="00D014AB" w:rsidP="00D014AB">
      <w:pPr>
        <w:pStyle w:val="NoSpacing"/>
        <w:ind w:left="142" w:right="143"/>
        <w:jc w:val="both"/>
        <w:rPr>
          <w:rFonts w:ascii="Times New Roman" w:hAnsi="Times New Roman"/>
          <w:b/>
          <w:sz w:val="20"/>
          <w:szCs w:val="20"/>
        </w:rPr>
      </w:pPr>
    </w:p>
    <w:p w14:paraId="1293111C" w14:textId="6CF2B90F"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Locaţia de prestare a serviciilor</w:t>
      </w:r>
    </w:p>
    <w:p w14:paraId="2F04102D" w14:textId="77777777"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Categoria unitatii cazare/restaurant</w:t>
      </w:r>
    </w:p>
    <w:p w14:paraId="49ED603E" w14:textId="1E98E316"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Descrierea camerelor/restaurant</w:t>
      </w:r>
    </w:p>
    <w:p w14:paraId="329218D2" w14:textId="77777777"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Categoria restaurantului</w:t>
      </w:r>
    </w:p>
    <w:p w14:paraId="29CEF227" w14:textId="77777777"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Nr locuri restaurant</w:t>
      </w:r>
    </w:p>
    <w:p w14:paraId="032C8F0C" w14:textId="77777777" w:rsidR="00D014AB" w:rsidRPr="00472D5E" w:rsidRDefault="00D014AB" w:rsidP="00D014AB">
      <w:pPr>
        <w:pStyle w:val="ListParagraph"/>
        <w:numPr>
          <w:ilvl w:val="0"/>
          <w:numId w:val="34"/>
        </w:numPr>
        <w:spacing w:after="160" w:line="259" w:lineRule="auto"/>
        <w:rPr>
          <w:rFonts w:ascii="Times New Roman" w:hAnsi="Times New Roman"/>
          <w:i/>
          <w:sz w:val="20"/>
          <w:szCs w:val="20"/>
          <w:lang w:val="ro-RO"/>
        </w:rPr>
      </w:pPr>
      <w:r w:rsidRPr="00472D5E">
        <w:rPr>
          <w:rFonts w:ascii="Times New Roman" w:hAnsi="Times New Roman"/>
          <w:i/>
          <w:sz w:val="20"/>
          <w:szCs w:val="20"/>
          <w:lang w:val="ro-RO"/>
        </w:rPr>
        <w:t xml:space="preserve">Serie       /nr                /data                         /valabilitate                                        </w:t>
      </w:r>
      <w:proofErr w:type="spellStart"/>
      <w:r w:rsidRPr="00472D5E">
        <w:rPr>
          <w:rFonts w:ascii="Times New Roman" w:hAnsi="Times New Roman"/>
          <w:b/>
          <w:i/>
          <w:sz w:val="20"/>
          <w:szCs w:val="20"/>
        </w:rPr>
        <w:t>Certificat</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clasificare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pentru</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structurile</w:t>
      </w:r>
      <w:proofErr w:type="spellEnd"/>
      <w:r w:rsidRPr="00472D5E">
        <w:rPr>
          <w:rFonts w:ascii="Times New Roman" w:hAnsi="Times New Roman"/>
          <w:b/>
          <w:i/>
          <w:sz w:val="20"/>
          <w:szCs w:val="20"/>
        </w:rPr>
        <w:t xml:space="preserve"> de </w:t>
      </w:r>
      <w:proofErr w:type="spellStart"/>
      <w:r w:rsidRPr="00472D5E">
        <w:rPr>
          <w:rFonts w:ascii="Times New Roman" w:hAnsi="Times New Roman"/>
          <w:b/>
          <w:i/>
          <w:sz w:val="20"/>
          <w:szCs w:val="20"/>
        </w:rPr>
        <w:t>primire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turistice</w:t>
      </w:r>
      <w:proofErr w:type="spellEnd"/>
      <w:r w:rsidRPr="00472D5E">
        <w:rPr>
          <w:rFonts w:ascii="Times New Roman" w:hAnsi="Times New Roman"/>
          <w:b/>
          <w:i/>
          <w:sz w:val="20"/>
          <w:szCs w:val="20"/>
        </w:rPr>
        <w:t xml:space="preserve"> cu </w:t>
      </w:r>
      <w:proofErr w:type="spellStart"/>
      <w:r w:rsidRPr="00472D5E">
        <w:rPr>
          <w:rFonts w:ascii="Times New Roman" w:hAnsi="Times New Roman"/>
          <w:b/>
          <w:i/>
          <w:sz w:val="20"/>
          <w:szCs w:val="20"/>
        </w:rPr>
        <w:t>functiuni</w:t>
      </w:r>
      <w:proofErr w:type="spellEnd"/>
      <w:r w:rsidRPr="00472D5E">
        <w:rPr>
          <w:rFonts w:ascii="Times New Roman" w:hAnsi="Times New Roman"/>
          <w:b/>
          <w:i/>
          <w:sz w:val="20"/>
          <w:szCs w:val="20"/>
        </w:rPr>
        <w:t xml:space="preserve"> de </w:t>
      </w:r>
      <w:proofErr w:type="spellStart"/>
      <w:r w:rsidRPr="00472D5E">
        <w:rPr>
          <w:rFonts w:ascii="Times New Roman" w:hAnsi="Times New Roman"/>
          <w:b/>
          <w:i/>
          <w:sz w:val="20"/>
          <w:szCs w:val="20"/>
        </w:rPr>
        <w:t>cazare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alimentatie</w:t>
      </w:r>
      <w:proofErr w:type="spellEnd"/>
      <w:r w:rsidRPr="00472D5E">
        <w:rPr>
          <w:rFonts w:ascii="Times New Roman" w:hAnsi="Times New Roman"/>
          <w:b/>
          <w:i/>
          <w:sz w:val="20"/>
          <w:szCs w:val="20"/>
        </w:rPr>
        <w:t xml:space="preserve"> publica </w:t>
      </w:r>
      <w:proofErr w:type="spellStart"/>
      <w:r w:rsidRPr="00472D5E">
        <w:rPr>
          <w:rFonts w:ascii="Times New Roman" w:hAnsi="Times New Roman"/>
          <w:b/>
          <w:i/>
          <w:sz w:val="20"/>
          <w:szCs w:val="20"/>
        </w:rPr>
        <w:t>si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anexa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acestuia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sau</w:t>
      </w:r>
      <w:proofErr w:type="spellEnd"/>
      <w:r w:rsidRPr="00472D5E">
        <w:rPr>
          <w:rFonts w:ascii="Times New Roman" w:hAnsi="Times New Roman"/>
          <w:b/>
          <w:i/>
          <w:sz w:val="20"/>
          <w:szCs w:val="20"/>
        </w:rPr>
        <w:t xml:space="preserve"> un alt document </w:t>
      </w:r>
      <w:proofErr w:type="spellStart"/>
      <w:r w:rsidRPr="00472D5E">
        <w:rPr>
          <w:rFonts w:ascii="Times New Roman" w:hAnsi="Times New Roman"/>
          <w:b/>
          <w:i/>
          <w:sz w:val="20"/>
          <w:szCs w:val="20"/>
        </w:rPr>
        <w:t>echivalent</w:t>
      </w:r>
      <w:proofErr w:type="spellEnd"/>
    </w:p>
    <w:p w14:paraId="5F7880C5" w14:textId="77777777" w:rsidR="00D014AB" w:rsidRPr="00472D5E" w:rsidRDefault="00D014AB" w:rsidP="00D014AB">
      <w:pPr>
        <w:pStyle w:val="ListParagraph"/>
        <w:numPr>
          <w:ilvl w:val="0"/>
          <w:numId w:val="34"/>
        </w:numPr>
        <w:spacing w:after="160" w:line="259" w:lineRule="auto"/>
        <w:rPr>
          <w:rFonts w:ascii="Times New Roman" w:hAnsi="Times New Roman"/>
          <w:i/>
          <w:sz w:val="20"/>
          <w:szCs w:val="20"/>
          <w:lang w:val="ro-RO"/>
        </w:rPr>
      </w:pPr>
      <w:r w:rsidRPr="00472D5E">
        <w:rPr>
          <w:rFonts w:ascii="Times New Roman" w:hAnsi="Times New Roman"/>
          <w:i/>
          <w:sz w:val="20"/>
          <w:szCs w:val="20"/>
          <w:lang w:val="ro-RO"/>
        </w:rPr>
        <w:t xml:space="preserve">Serie       /nr                /data                         /valabilitate                                        </w:t>
      </w:r>
      <w:r w:rsidRPr="00472D5E">
        <w:rPr>
          <w:rFonts w:ascii="Times New Roman" w:hAnsi="Times New Roman"/>
          <w:b/>
          <w:i/>
          <w:sz w:val="20"/>
          <w:szCs w:val="20"/>
        </w:rPr>
        <w:t>Aviz/</w:t>
      </w:r>
      <w:proofErr w:type="spellStart"/>
      <w:r w:rsidRPr="00472D5E">
        <w:rPr>
          <w:rFonts w:ascii="Times New Roman" w:hAnsi="Times New Roman"/>
          <w:b/>
          <w:i/>
          <w:sz w:val="20"/>
          <w:szCs w:val="20"/>
        </w:rPr>
        <w:t>autorizatie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sanitara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aferenta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spatiului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servire</w:t>
      </w:r>
      <w:proofErr w:type="spellEnd"/>
      <w:r w:rsidRPr="00472D5E">
        <w:rPr>
          <w:rFonts w:ascii="Times New Roman" w:hAnsi="Times New Roman"/>
          <w:b/>
          <w:i/>
          <w:sz w:val="20"/>
          <w:szCs w:val="20"/>
        </w:rPr>
        <w:t xml:space="preserve"> a </w:t>
      </w:r>
      <w:proofErr w:type="spellStart"/>
      <w:r w:rsidRPr="00472D5E">
        <w:rPr>
          <w:rFonts w:ascii="Times New Roman" w:hAnsi="Times New Roman"/>
          <w:b/>
          <w:i/>
          <w:sz w:val="20"/>
          <w:szCs w:val="20"/>
        </w:rPr>
        <w:t>mesei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unitatii</w:t>
      </w:r>
      <w:proofErr w:type="spellEnd"/>
      <w:r w:rsidRPr="00472D5E">
        <w:rPr>
          <w:rFonts w:ascii="Times New Roman" w:hAnsi="Times New Roman"/>
          <w:b/>
          <w:i/>
          <w:sz w:val="20"/>
          <w:szCs w:val="20"/>
        </w:rPr>
        <w:t xml:space="preserve"> de </w:t>
      </w:r>
      <w:proofErr w:type="spellStart"/>
      <w:r w:rsidRPr="00472D5E">
        <w:rPr>
          <w:rFonts w:ascii="Times New Roman" w:hAnsi="Times New Roman"/>
          <w:b/>
          <w:i/>
          <w:sz w:val="20"/>
          <w:szCs w:val="20"/>
        </w:rPr>
        <w:t>cazare</w:t>
      </w:r>
      <w:proofErr w:type="spellEnd"/>
      <w:r w:rsidRPr="00472D5E">
        <w:rPr>
          <w:rFonts w:ascii="Times New Roman" w:hAnsi="Times New Roman"/>
          <w:i/>
          <w:sz w:val="20"/>
          <w:szCs w:val="20"/>
        </w:rPr>
        <w:t xml:space="preserve"> </w:t>
      </w:r>
      <w:proofErr w:type="spellStart"/>
      <w:r w:rsidRPr="00472D5E">
        <w:rPr>
          <w:rFonts w:ascii="Times New Roman" w:hAnsi="Times New Roman"/>
          <w:i/>
          <w:sz w:val="20"/>
          <w:szCs w:val="20"/>
        </w:rPr>
        <w:t>sau</w:t>
      </w:r>
      <w:proofErr w:type="spellEnd"/>
      <w:r w:rsidRPr="00472D5E">
        <w:rPr>
          <w:rFonts w:ascii="Times New Roman" w:hAnsi="Times New Roman"/>
          <w:i/>
          <w:sz w:val="20"/>
          <w:szCs w:val="20"/>
        </w:rPr>
        <w:t xml:space="preserve"> un al document </w:t>
      </w:r>
      <w:proofErr w:type="spellStart"/>
      <w:r w:rsidRPr="00472D5E">
        <w:rPr>
          <w:rFonts w:ascii="Times New Roman" w:hAnsi="Times New Roman"/>
          <w:i/>
          <w:sz w:val="20"/>
          <w:szCs w:val="20"/>
        </w:rPr>
        <w:t>echivalent</w:t>
      </w:r>
      <w:proofErr w:type="spellEnd"/>
      <w:r w:rsidRPr="00472D5E">
        <w:rPr>
          <w:rFonts w:ascii="Times New Roman" w:hAnsi="Times New Roman"/>
          <w:i/>
          <w:sz w:val="20"/>
          <w:szCs w:val="20"/>
        </w:rPr>
        <w:t xml:space="preserve">, </w:t>
      </w:r>
      <w:proofErr w:type="spellStart"/>
      <w:r w:rsidRPr="00472D5E">
        <w:rPr>
          <w:rFonts w:ascii="Times New Roman" w:hAnsi="Times New Roman"/>
          <w:i/>
          <w:sz w:val="20"/>
          <w:szCs w:val="20"/>
        </w:rPr>
        <w:t>valabil</w:t>
      </w:r>
      <w:proofErr w:type="spellEnd"/>
      <w:r w:rsidRPr="00472D5E">
        <w:rPr>
          <w:rFonts w:ascii="Times New Roman" w:hAnsi="Times New Roman"/>
          <w:i/>
          <w:sz w:val="20"/>
          <w:szCs w:val="20"/>
        </w:rPr>
        <w:t xml:space="preserve"> la data </w:t>
      </w:r>
      <w:proofErr w:type="spellStart"/>
      <w:r w:rsidRPr="00472D5E">
        <w:rPr>
          <w:rFonts w:ascii="Times New Roman" w:hAnsi="Times New Roman"/>
          <w:i/>
          <w:sz w:val="20"/>
          <w:szCs w:val="20"/>
        </w:rPr>
        <w:t>prezentarii</w:t>
      </w:r>
      <w:proofErr w:type="spellEnd"/>
      <w:r w:rsidRPr="00472D5E">
        <w:rPr>
          <w:rFonts w:ascii="Times New Roman" w:hAnsi="Times New Roman"/>
          <w:i/>
          <w:sz w:val="20"/>
          <w:szCs w:val="20"/>
        </w:rPr>
        <w:t xml:space="preserve"> </w:t>
      </w:r>
      <w:proofErr w:type="spellStart"/>
      <w:r w:rsidRPr="00472D5E">
        <w:rPr>
          <w:rFonts w:ascii="Times New Roman" w:hAnsi="Times New Roman"/>
          <w:i/>
          <w:sz w:val="20"/>
          <w:szCs w:val="20"/>
        </w:rPr>
        <w:t>ofertei</w:t>
      </w:r>
      <w:proofErr w:type="spellEnd"/>
      <w:r w:rsidRPr="00472D5E">
        <w:rPr>
          <w:rFonts w:ascii="Times New Roman" w:hAnsi="Times New Roman"/>
          <w:i/>
          <w:sz w:val="20"/>
          <w:szCs w:val="20"/>
        </w:rPr>
        <w:t>.</w:t>
      </w:r>
    </w:p>
    <w:p w14:paraId="2CF0F55D" w14:textId="6FA8B50E" w:rsidR="00D014AB" w:rsidRPr="00472D5E" w:rsidRDefault="00D014AB" w:rsidP="00D014AB">
      <w:pPr>
        <w:pStyle w:val="ListParagraph"/>
        <w:numPr>
          <w:ilvl w:val="0"/>
          <w:numId w:val="34"/>
        </w:numPr>
        <w:spacing w:after="160" w:line="259" w:lineRule="auto"/>
        <w:rPr>
          <w:rFonts w:ascii="Times New Roman" w:hAnsi="Times New Roman"/>
          <w:i/>
          <w:sz w:val="20"/>
          <w:szCs w:val="20"/>
          <w:lang w:val="ro-RO"/>
        </w:rPr>
      </w:pPr>
      <w:r w:rsidRPr="00472D5E">
        <w:rPr>
          <w:rFonts w:ascii="Times New Roman" w:hAnsi="Times New Roman"/>
          <w:i/>
          <w:sz w:val="20"/>
          <w:szCs w:val="20"/>
        </w:rPr>
        <w:t xml:space="preserve">Alte </w:t>
      </w:r>
      <w:proofErr w:type="spellStart"/>
      <w:r w:rsidRPr="00472D5E">
        <w:rPr>
          <w:rFonts w:ascii="Times New Roman" w:hAnsi="Times New Roman"/>
          <w:i/>
          <w:sz w:val="20"/>
          <w:szCs w:val="20"/>
        </w:rPr>
        <w:t>informatii</w:t>
      </w:r>
      <w:proofErr w:type="spellEnd"/>
      <w:r w:rsidR="00556142" w:rsidRPr="00472D5E">
        <w:rPr>
          <w:rFonts w:ascii="Times New Roman" w:hAnsi="Times New Roman"/>
          <w:i/>
          <w:sz w:val="20"/>
          <w:szCs w:val="20"/>
        </w:rPr>
        <w:t>:</w:t>
      </w:r>
    </w:p>
    <w:p w14:paraId="3301BB91" w14:textId="77777777" w:rsidR="00D014AB" w:rsidRPr="00472D5E" w:rsidRDefault="00D014AB" w:rsidP="00D014AB">
      <w:pPr>
        <w:pStyle w:val="NoSpacing"/>
        <w:ind w:left="142" w:right="143"/>
        <w:jc w:val="both"/>
        <w:rPr>
          <w:rFonts w:ascii="Times New Roman" w:hAnsi="Times New Roman"/>
          <w:sz w:val="20"/>
          <w:szCs w:val="20"/>
        </w:rPr>
      </w:pPr>
    </w:p>
    <w:p w14:paraId="75BFF08E" w14:textId="77777777" w:rsidR="00D014AB" w:rsidRDefault="00D014AB" w:rsidP="00D014AB">
      <w:pPr>
        <w:pStyle w:val="NoSpacing"/>
        <w:ind w:left="567" w:right="963"/>
        <w:jc w:val="both"/>
        <w:rPr>
          <w:rFonts w:ascii="Times New Roman" w:hAnsi="Times New Roman"/>
          <w:sz w:val="20"/>
          <w:szCs w:val="20"/>
        </w:rPr>
      </w:pPr>
    </w:p>
    <w:p w14:paraId="5491BC34" w14:textId="77777777" w:rsidR="00F07F0E" w:rsidRDefault="00F07F0E" w:rsidP="00D014AB">
      <w:pPr>
        <w:pStyle w:val="NoSpacing"/>
        <w:ind w:left="567" w:right="963"/>
        <w:jc w:val="both"/>
        <w:rPr>
          <w:rFonts w:ascii="Times New Roman" w:hAnsi="Times New Roman"/>
          <w:sz w:val="20"/>
          <w:szCs w:val="20"/>
        </w:rPr>
      </w:pPr>
    </w:p>
    <w:p w14:paraId="47668302" w14:textId="77777777" w:rsidR="00F07F0E" w:rsidRDefault="00F07F0E" w:rsidP="00D014AB">
      <w:pPr>
        <w:pStyle w:val="NoSpacing"/>
        <w:ind w:left="567" w:right="963"/>
        <w:jc w:val="both"/>
        <w:rPr>
          <w:rFonts w:ascii="Times New Roman" w:hAnsi="Times New Roman"/>
          <w:sz w:val="20"/>
          <w:szCs w:val="20"/>
        </w:rPr>
      </w:pPr>
    </w:p>
    <w:p w14:paraId="5B659081" w14:textId="77777777" w:rsidR="00F07F0E" w:rsidRDefault="00F07F0E" w:rsidP="00D014AB">
      <w:pPr>
        <w:pStyle w:val="NoSpacing"/>
        <w:ind w:left="567" w:right="963"/>
        <w:jc w:val="both"/>
        <w:rPr>
          <w:rFonts w:ascii="Times New Roman" w:hAnsi="Times New Roman"/>
          <w:sz w:val="20"/>
          <w:szCs w:val="20"/>
        </w:rPr>
      </w:pPr>
    </w:p>
    <w:p w14:paraId="6DDF6CD9" w14:textId="77777777" w:rsidR="00F07F0E" w:rsidRDefault="00F07F0E" w:rsidP="00D014AB">
      <w:pPr>
        <w:pStyle w:val="NoSpacing"/>
        <w:ind w:left="567" w:right="963"/>
        <w:jc w:val="both"/>
        <w:rPr>
          <w:rFonts w:ascii="Times New Roman" w:hAnsi="Times New Roman"/>
          <w:sz w:val="20"/>
          <w:szCs w:val="20"/>
        </w:rPr>
      </w:pPr>
    </w:p>
    <w:p w14:paraId="06F90DF8" w14:textId="77777777" w:rsidR="00F07F0E" w:rsidRDefault="00F07F0E" w:rsidP="00D014AB">
      <w:pPr>
        <w:pStyle w:val="NoSpacing"/>
        <w:ind w:left="567" w:right="963"/>
        <w:jc w:val="both"/>
        <w:rPr>
          <w:rFonts w:ascii="Times New Roman" w:hAnsi="Times New Roman"/>
          <w:sz w:val="20"/>
          <w:szCs w:val="20"/>
        </w:rPr>
      </w:pPr>
    </w:p>
    <w:p w14:paraId="6ED60956" w14:textId="77777777" w:rsidR="00F07F0E" w:rsidRPr="00472D5E" w:rsidRDefault="00F07F0E" w:rsidP="00D014AB">
      <w:pPr>
        <w:pStyle w:val="NoSpacing"/>
        <w:ind w:left="567" w:right="963"/>
        <w:jc w:val="both"/>
        <w:rPr>
          <w:rFonts w:ascii="Times New Roman" w:hAnsi="Times New Roman"/>
          <w:sz w:val="20"/>
          <w:szCs w:val="20"/>
        </w:rPr>
      </w:pPr>
    </w:p>
    <w:tbl>
      <w:tblPr>
        <w:tblW w:w="0" w:type="auto"/>
        <w:tblLook w:val="04A0" w:firstRow="1" w:lastRow="0" w:firstColumn="1" w:lastColumn="0" w:noHBand="0" w:noVBand="1"/>
      </w:tblPr>
      <w:tblGrid>
        <w:gridCol w:w="7763"/>
        <w:gridCol w:w="2090"/>
      </w:tblGrid>
      <w:tr w:rsidR="00D014AB" w:rsidRPr="00472D5E" w14:paraId="731D2357" w14:textId="77777777" w:rsidTr="00CF3FF7">
        <w:tc>
          <w:tcPr>
            <w:tcW w:w="7763" w:type="dxa"/>
          </w:tcPr>
          <w:p w14:paraId="5F7C72FE" w14:textId="77777777" w:rsidR="00D014AB" w:rsidRPr="00472D5E" w:rsidRDefault="00D014AB" w:rsidP="00CF3FF7">
            <w:pPr>
              <w:rPr>
                <w:i/>
                <w:noProof/>
                <w:color w:val="000000"/>
                <w:spacing w:val="-1"/>
              </w:rPr>
            </w:pPr>
            <w:r w:rsidRPr="00472D5E">
              <w:rPr>
                <w:i/>
                <w:color w:val="000000"/>
              </w:rPr>
              <w:t>Semnătura ofertantului sau a reprezentantului ofertantului</w:t>
            </w:r>
          </w:p>
        </w:tc>
        <w:tc>
          <w:tcPr>
            <w:tcW w:w="2090" w:type="dxa"/>
          </w:tcPr>
          <w:p w14:paraId="44545A68"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4DEE303D" w14:textId="77777777" w:rsidTr="00CF3FF7">
        <w:tc>
          <w:tcPr>
            <w:tcW w:w="7763" w:type="dxa"/>
          </w:tcPr>
          <w:p w14:paraId="3FE1BF76" w14:textId="77777777" w:rsidR="00D014AB" w:rsidRPr="00472D5E" w:rsidRDefault="00D014AB" w:rsidP="00CF3FF7">
            <w:pPr>
              <w:rPr>
                <w:i/>
                <w:noProof/>
                <w:color w:val="000000"/>
                <w:spacing w:val="-1"/>
              </w:rPr>
            </w:pPr>
            <w:r w:rsidRPr="00472D5E">
              <w:rPr>
                <w:i/>
                <w:color w:val="000000"/>
              </w:rPr>
              <w:t>Numele  şi prenumele semnatarului</w:t>
            </w:r>
          </w:p>
        </w:tc>
        <w:tc>
          <w:tcPr>
            <w:tcW w:w="2090" w:type="dxa"/>
          </w:tcPr>
          <w:p w14:paraId="527AD946"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56159BB2" w14:textId="77777777" w:rsidTr="00CF3FF7">
        <w:tc>
          <w:tcPr>
            <w:tcW w:w="7763" w:type="dxa"/>
          </w:tcPr>
          <w:p w14:paraId="45BD7DE2" w14:textId="77777777" w:rsidR="00D014AB" w:rsidRPr="00472D5E" w:rsidRDefault="00D014AB" w:rsidP="00CF3FF7">
            <w:pPr>
              <w:rPr>
                <w:i/>
                <w:noProof/>
                <w:color w:val="000000"/>
                <w:spacing w:val="-1"/>
              </w:rPr>
            </w:pPr>
            <w:r w:rsidRPr="00472D5E">
              <w:rPr>
                <w:i/>
                <w:color w:val="000000"/>
              </w:rPr>
              <w:t>Capacitate de semnătura</w:t>
            </w:r>
          </w:p>
        </w:tc>
        <w:tc>
          <w:tcPr>
            <w:tcW w:w="2090" w:type="dxa"/>
          </w:tcPr>
          <w:p w14:paraId="11932C42"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4332332C" w14:textId="77777777" w:rsidTr="00CF3FF7">
        <w:tc>
          <w:tcPr>
            <w:tcW w:w="7763" w:type="dxa"/>
          </w:tcPr>
          <w:p w14:paraId="1602CC97" w14:textId="77777777" w:rsidR="00D014AB" w:rsidRPr="00472D5E" w:rsidRDefault="00D014AB" w:rsidP="00CF3FF7">
            <w:pPr>
              <w:autoSpaceDE w:val="0"/>
              <w:rPr>
                <w:i/>
                <w:noProof/>
                <w:color w:val="000000"/>
                <w:spacing w:val="-1"/>
              </w:rPr>
            </w:pPr>
            <w:r w:rsidRPr="00472D5E">
              <w:rPr>
                <w:b/>
                <w:i/>
                <w:color w:val="000000"/>
              </w:rPr>
              <w:t xml:space="preserve">Detalii despre ofertant </w:t>
            </w:r>
          </w:p>
        </w:tc>
        <w:tc>
          <w:tcPr>
            <w:tcW w:w="2090" w:type="dxa"/>
          </w:tcPr>
          <w:p w14:paraId="046F76EE" w14:textId="77777777" w:rsidR="00D014AB" w:rsidRPr="00472D5E" w:rsidRDefault="00D014AB" w:rsidP="00CF3FF7">
            <w:pPr>
              <w:jc w:val="center"/>
              <w:rPr>
                <w:i/>
                <w:noProof/>
                <w:color w:val="000000"/>
                <w:spacing w:val="-1"/>
              </w:rPr>
            </w:pPr>
          </w:p>
        </w:tc>
      </w:tr>
      <w:tr w:rsidR="00D014AB" w:rsidRPr="00472D5E" w14:paraId="09EB3F91" w14:textId="77777777" w:rsidTr="00CF3FF7">
        <w:tc>
          <w:tcPr>
            <w:tcW w:w="7763" w:type="dxa"/>
          </w:tcPr>
          <w:p w14:paraId="77E1E6FD" w14:textId="77777777" w:rsidR="00D014AB" w:rsidRPr="00472D5E" w:rsidRDefault="00D014AB" w:rsidP="00CF3FF7">
            <w:pPr>
              <w:rPr>
                <w:i/>
                <w:noProof/>
                <w:color w:val="000000"/>
                <w:spacing w:val="-1"/>
              </w:rPr>
            </w:pPr>
            <w:r w:rsidRPr="00472D5E">
              <w:rPr>
                <w:i/>
                <w:color w:val="000000"/>
              </w:rPr>
              <w:t xml:space="preserve">Numele ofertantului  </w:t>
            </w:r>
          </w:p>
        </w:tc>
        <w:tc>
          <w:tcPr>
            <w:tcW w:w="2090" w:type="dxa"/>
          </w:tcPr>
          <w:p w14:paraId="3067671B"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2FA2109D" w14:textId="77777777" w:rsidTr="00CF3FF7">
        <w:tc>
          <w:tcPr>
            <w:tcW w:w="7763" w:type="dxa"/>
          </w:tcPr>
          <w:p w14:paraId="20F25F77" w14:textId="77777777" w:rsidR="00D014AB" w:rsidRPr="00472D5E" w:rsidRDefault="00D014AB" w:rsidP="00CF3FF7">
            <w:pPr>
              <w:rPr>
                <w:i/>
                <w:color w:val="000000"/>
              </w:rPr>
            </w:pPr>
            <w:r w:rsidRPr="00472D5E">
              <w:rPr>
                <w:i/>
                <w:color w:val="000000"/>
              </w:rPr>
              <w:t>Ţara de reşedinţă</w:t>
            </w:r>
          </w:p>
        </w:tc>
        <w:tc>
          <w:tcPr>
            <w:tcW w:w="2090" w:type="dxa"/>
          </w:tcPr>
          <w:p w14:paraId="0D451E24"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6517A563" w14:textId="77777777" w:rsidTr="00CF3FF7">
        <w:tc>
          <w:tcPr>
            <w:tcW w:w="7763" w:type="dxa"/>
          </w:tcPr>
          <w:p w14:paraId="77642016" w14:textId="77777777" w:rsidR="00D014AB" w:rsidRPr="00472D5E" w:rsidRDefault="00D014AB" w:rsidP="00CF3FF7">
            <w:pPr>
              <w:rPr>
                <w:i/>
                <w:color w:val="000000"/>
              </w:rPr>
            </w:pPr>
            <w:r w:rsidRPr="00472D5E">
              <w:rPr>
                <w:i/>
                <w:color w:val="000000"/>
              </w:rPr>
              <w:t>Adresa</w:t>
            </w:r>
          </w:p>
        </w:tc>
        <w:tc>
          <w:tcPr>
            <w:tcW w:w="2090" w:type="dxa"/>
          </w:tcPr>
          <w:p w14:paraId="572FF004"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3E5FC9BE" w14:textId="77777777" w:rsidTr="00CF3FF7">
        <w:tc>
          <w:tcPr>
            <w:tcW w:w="7763" w:type="dxa"/>
          </w:tcPr>
          <w:p w14:paraId="5730C24C" w14:textId="77777777" w:rsidR="00D014AB" w:rsidRPr="00472D5E" w:rsidRDefault="00D014AB" w:rsidP="00CF3FF7">
            <w:pPr>
              <w:rPr>
                <w:i/>
                <w:color w:val="000000"/>
              </w:rPr>
            </w:pPr>
            <w:r w:rsidRPr="00472D5E">
              <w:rPr>
                <w:i/>
                <w:color w:val="000000"/>
              </w:rPr>
              <w:t>Adresa de corespondenţă (dacă este diferită)</w:t>
            </w:r>
          </w:p>
        </w:tc>
        <w:tc>
          <w:tcPr>
            <w:tcW w:w="2090" w:type="dxa"/>
          </w:tcPr>
          <w:p w14:paraId="049AB6B4"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500AEF0B" w14:textId="77777777" w:rsidTr="00CF3FF7">
        <w:tc>
          <w:tcPr>
            <w:tcW w:w="7763" w:type="dxa"/>
          </w:tcPr>
          <w:p w14:paraId="7BCB5A42" w14:textId="77777777" w:rsidR="00D014AB" w:rsidRPr="00472D5E" w:rsidRDefault="00D014AB" w:rsidP="00CF3FF7">
            <w:pPr>
              <w:rPr>
                <w:i/>
                <w:color w:val="000000"/>
              </w:rPr>
            </w:pPr>
            <w:r w:rsidRPr="00472D5E">
              <w:rPr>
                <w:i/>
                <w:color w:val="000000"/>
              </w:rPr>
              <w:t>Telefon / Fax</w:t>
            </w:r>
          </w:p>
        </w:tc>
        <w:tc>
          <w:tcPr>
            <w:tcW w:w="2090" w:type="dxa"/>
          </w:tcPr>
          <w:p w14:paraId="435286D2"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35B99604" w14:textId="77777777" w:rsidTr="00CF3FF7">
        <w:tc>
          <w:tcPr>
            <w:tcW w:w="7763" w:type="dxa"/>
          </w:tcPr>
          <w:p w14:paraId="4E816125" w14:textId="77777777" w:rsidR="00D014AB" w:rsidRPr="00472D5E" w:rsidRDefault="00D014AB" w:rsidP="00CF3FF7">
            <w:pPr>
              <w:rPr>
                <w:i/>
                <w:color w:val="000000"/>
              </w:rPr>
            </w:pPr>
            <w:r w:rsidRPr="00472D5E">
              <w:rPr>
                <w:i/>
                <w:color w:val="000000"/>
              </w:rPr>
              <w:t>Data</w:t>
            </w:r>
          </w:p>
        </w:tc>
        <w:tc>
          <w:tcPr>
            <w:tcW w:w="2090" w:type="dxa"/>
          </w:tcPr>
          <w:p w14:paraId="5478B4B6" w14:textId="77777777" w:rsidR="00D014AB" w:rsidRPr="00472D5E" w:rsidRDefault="00D014AB" w:rsidP="00CF3FF7">
            <w:pPr>
              <w:jc w:val="center"/>
              <w:rPr>
                <w:i/>
                <w:noProof/>
                <w:color w:val="000000"/>
                <w:spacing w:val="-1"/>
              </w:rPr>
            </w:pPr>
            <w:r w:rsidRPr="00472D5E">
              <w:rPr>
                <w:i/>
                <w:color w:val="000000"/>
              </w:rPr>
              <w:t>.......................</w:t>
            </w:r>
          </w:p>
        </w:tc>
      </w:tr>
    </w:tbl>
    <w:p w14:paraId="2BBCE083" w14:textId="77777777" w:rsidR="00D014AB" w:rsidRPr="00472D5E" w:rsidRDefault="00D014AB" w:rsidP="00D014AB">
      <w:pPr>
        <w:autoSpaceDE w:val="0"/>
        <w:autoSpaceDN w:val="0"/>
        <w:adjustRightInd w:val="0"/>
        <w:jc w:val="center"/>
        <w:rPr>
          <w:b/>
          <w:i/>
          <w:color w:val="000000"/>
        </w:rPr>
      </w:pPr>
    </w:p>
    <w:p w14:paraId="07FDB8E4" w14:textId="77777777" w:rsidR="00D014AB" w:rsidRPr="00472D5E" w:rsidRDefault="00D014AB" w:rsidP="00D014AB">
      <w:pPr>
        <w:autoSpaceDE w:val="0"/>
        <w:autoSpaceDN w:val="0"/>
        <w:adjustRightInd w:val="0"/>
        <w:jc w:val="center"/>
        <w:rPr>
          <w:b/>
          <w:i/>
          <w:color w:val="000000"/>
        </w:rPr>
      </w:pPr>
    </w:p>
    <w:p w14:paraId="6B91DFAA" w14:textId="77777777" w:rsidR="00650251" w:rsidRPr="00472D5E" w:rsidRDefault="00650251" w:rsidP="00DA7BF1">
      <w:pPr>
        <w:autoSpaceDE w:val="0"/>
        <w:autoSpaceDN w:val="0"/>
        <w:adjustRightInd w:val="0"/>
        <w:jc w:val="center"/>
        <w:rPr>
          <w:b/>
          <w:i/>
          <w:color w:val="000000"/>
        </w:rPr>
      </w:pPr>
    </w:p>
    <w:p w14:paraId="563E7444" w14:textId="77777777" w:rsidR="00DA7BF1" w:rsidRPr="00472D5E" w:rsidRDefault="00DA7BF1" w:rsidP="00DA7BF1">
      <w:pPr>
        <w:autoSpaceDN w:val="0"/>
        <w:adjustRightInd w:val="0"/>
        <w:jc w:val="center"/>
        <w:outlineLvl w:val="0"/>
        <w:rPr>
          <w:b/>
          <w:i/>
          <w:noProof/>
          <w:color w:val="000000"/>
        </w:rPr>
      </w:pPr>
    </w:p>
    <w:p w14:paraId="34FF4A1E" w14:textId="77777777" w:rsidR="00F54A3B" w:rsidRPr="00472D5E" w:rsidRDefault="00F54A3B" w:rsidP="00DA7BF1">
      <w:pPr>
        <w:autoSpaceDN w:val="0"/>
        <w:adjustRightInd w:val="0"/>
        <w:jc w:val="center"/>
        <w:outlineLvl w:val="0"/>
        <w:rPr>
          <w:b/>
          <w:i/>
          <w:noProof/>
          <w:color w:val="000000"/>
        </w:rPr>
      </w:pPr>
    </w:p>
    <w:p w14:paraId="40CB2C94" w14:textId="77777777" w:rsidR="00F54A3B" w:rsidRPr="00472D5E" w:rsidRDefault="00F54A3B" w:rsidP="00DA7BF1">
      <w:pPr>
        <w:autoSpaceDN w:val="0"/>
        <w:adjustRightInd w:val="0"/>
        <w:jc w:val="center"/>
        <w:outlineLvl w:val="0"/>
        <w:rPr>
          <w:b/>
          <w:i/>
          <w:noProof/>
          <w:color w:val="000000"/>
        </w:rPr>
      </w:pPr>
    </w:p>
    <w:p w14:paraId="4D79EEC6" w14:textId="77777777" w:rsidR="00F54A3B" w:rsidRPr="00472D5E" w:rsidRDefault="00F54A3B" w:rsidP="00DA7BF1">
      <w:pPr>
        <w:autoSpaceDN w:val="0"/>
        <w:adjustRightInd w:val="0"/>
        <w:jc w:val="center"/>
        <w:outlineLvl w:val="0"/>
        <w:rPr>
          <w:b/>
          <w:i/>
          <w:noProof/>
          <w:color w:val="000000"/>
        </w:rPr>
      </w:pPr>
    </w:p>
    <w:p w14:paraId="59CA06EF" w14:textId="77777777" w:rsidR="00F54A3B" w:rsidRPr="00472D5E" w:rsidRDefault="00F54A3B" w:rsidP="00DA7BF1">
      <w:pPr>
        <w:autoSpaceDN w:val="0"/>
        <w:adjustRightInd w:val="0"/>
        <w:jc w:val="center"/>
        <w:outlineLvl w:val="0"/>
        <w:rPr>
          <w:b/>
          <w:i/>
          <w:noProof/>
          <w:color w:val="000000"/>
        </w:rPr>
      </w:pPr>
    </w:p>
    <w:p w14:paraId="3678D2F8" w14:textId="77777777" w:rsidR="00F54A3B" w:rsidRPr="00472D5E" w:rsidRDefault="00F54A3B" w:rsidP="00DA7BF1">
      <w:pPr>
        <w:autoSpaceDN w:val="0"/>
        <w:adjustRightInd w:val="0"/>
        <w:jc w:val="center"/>
        <w:outlineLvl w:val="0"/>
        <w:rPr>
          <w:b/>
          <w:i/>
          <w:noProof/>
          <w:color w:val="000000"/>
        </w:rPr>
      </w:pPr>
    </w:p>
    <w:p w14:paraId="54424D42" w14:textId="77777777" w:rsidR="00F54A3B" w:rsidRPr="00472D5E" w:rsidRDefault="00F54A3B" w:rsidP="00DA7BF1">
      <w:pPr>
        <w:autoSpaceDN w:val="0"/>
        <w:adjustRightInd w:val="0"/>
        <w:jc w:val="center"/>
        <w:outlineLvl w:val="0"/>
        <w:rPr>
          <w:b/>
          <w:i/>
          <w:noProof/>
          <w:color w:val="000000"/>
        </w:rPr>
      </w:pPr>
    </w:p>
    <w:p w14:paraId="0E9ABCAA" w14:textId="2E743FDA" w:rsidR="00F54A3B" w:rsidRPr="00472D5E" w:rsidRDefault="00F54A3B" w:rsidP="00504588">
      <w:pPr>
        <w:autoSpaceDN w:val="0"/>
        <w:adjustRightInd w:val="0"/>
        <w:outlineLvl w:val="0"/>
        <w:rPr>
          <w:b/>
          <w:i/>
          <w:noProof/>
          <w:color w:val="000000"/>
        </w:rPr>
      </w:pPr>
    </w:p>
    <w:sectPr w:rsidR="00F54A3B" w:rsidRPr="00472D5E" w:rsidSect="00E41954">
      <w:headerReference w:type="default" r:id="rId28"/>
      <w:footerReference w:type="default" r:id="rId29"/>
      <w:pgSz w:w="11909" w:h="16834" w:code="9"/>
      <w:pgMar w:top="568" w:right="851" w:bottom="567" w:left="1134" w:header="505"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EAE4" w14:textId="77777777" w:rsidR="009B711A" w:rsidRDefault="009B711A">
      <w:r>
        <w:separator/>
      </w:r>
    </w:p>
  </w:endnote>
  <w:endnote w:type="continuationSeparator" w:id="0">
    <w:p w14:paraId="7F54734D" w14:textId="77777777" w:rsidR="009B711A" w:rsidRDefault="009B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sig w:usb0="00000005" w:usb1="00000000" w:usb2="00000000" w:usb3="00000000" w:csb0="00000002" w:csb1="00000000"/>
  </w:font>
  <w:font w:name="Arial Unicode MS">
    <w:panose1 w:val="020B0604020202020204"/>
    <w:charset w:val="00"/>
    <w:family w:val="roman"/>
    <w:notTrueType/>
    <w:pitch w:val="variable"/>
    <w:sig w:usb0="00000003" w:usb1="08070000" w:usb2="00000010" w:usb3="00000000" w:csb0="00020001" w:csb1="00000000"/>
  </w:font>
  <w:font w:name="TTE23DB998t00">
    <w:altName w:val="Arial Unicode MS"/>
    <w:charset w:val="80"/>
    <w:family w:val="auto"/>
    <w:pitch w:val="default"/>
    <w:sig w:usb0="00000001" w:usb1="08070000" w:usb2="00000010" w:usb3="00000000" w:csb0="00020000" w:csb1="00000000"/>
  </w:font>
  <w:font w:name="TTE23E2F20t00">
    <w:altName w:val="Arial Unicode M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B5F1" w14:textId="77777777" w:rsidR="006524CD" w:rsidRDefault="006524CD">
    <w:pPr>
      <w:pStyle w:val="Footer"/>
      <w:framePr w:w="160" w:h="161" w:hRule="exact" w:wrap="around" w:vAnchor="text" w:hAnchor="page" w:x="5842" w:y="-397"/>
      <w:jc w:val="center"/>
      <w:rPr>
        <w:rStyle w:val="PageNumber"/>
      </w:rPr>
    </w:pPr>
  </w:p>
  <w:p w14:paraId="1F72D89C" w14:textId="77777777" w:rsidR="006524CD" w:rsidRDefault="006524CD">
    <w:pPr>
      <w:pStyle w:val="Footer"/>
      <w:framePr w:w="160" w:h="161" w:hRule="exact" w:wrap="around" w:vAnchor="text" w:hAnchor="page" w:x="5842" w:y="-397"/>
      <w:rPr>
        <w:rStyle w:val="PageNumber"/>
      </w:rPr>
    </w:pPr>
  </w:p>
  <w:p w14:paraId="13ECAE78" w14:textId="77777777" w:rsidR="006524CD" w:rsidRDefault="006524CD">
    <w:pPr>
      <w:pStyle w:val="Footer"/>
      <w:rPr>
        <w:b/>
        <w:lang w:val="fr-FR"/>
      </w:rPr>
    </w:pPr>
  </w:p>
  <w:p w14:paraId="79EDE43E" w14:textId="77777777" w:rsidR="006524CD" w:rsidRDefault="006524CD">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53C4" w14:textId="77777777" w:rsidR="009B711A" w:rsidRDefault="009B711A">
      <w:r>
        <w:separator/>
      </w:r>
    </w:p>
  </w:footnote>
  <w:footnote w:type="continuationSeparator" w:id="0">
    <w:p w14:paraId="4D53DD5C" w14:textId="77777777" w:rsidR="009B711A" w:rsidRDefault="009B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D554" w14:textId="77777777" w:rsidR="006524CD" w:rsidRDefault="006524CD">
    <w:pPr>
      <w:pStyle w:val="Header"/>
    </w:pPr>
  </w:p>
  <w:p w14:paraId="62C9CAC2" w14:textId="77777777" w:rsidR="006524CD" w:rsidRDefault="0065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numPicBullet w:numPicBulletId="1">
    <w:pict>
      <v:shape id="_x0000_i1026" type="#_x0000_t75" style="width:11.25pt;height:11.25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2024648"/>
    <w:multiLevelType w:val="hybridMultilevel"/>
    <w:tmpl w:val="2B4E9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DB47E9"/>
    <w:multiLevelType w:val="hybridMultilevel"/>
    <w:tmpl w:val="EFF8C1E2"/>
    <w:lvl w:ilvl="0" w:tplc="08090007">
      <w:start w:val="1"/>
      <w:numFmt w:val="bullet"/>
      <w:lvlText w:val=""/>
      <w:lvlPicBulletId w:val="1"/>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17903085"/>
    <w:multiLevelType w:val="hybridMultilevel"/>
    <w:tmpl w:val="E7400510"/>
    <w:lvl w:ilvl="0" w:tplc="04090001">
      <w:start w:val="1"/>
      <w:numFmt w:val="bullet"/>
      <w:lvlText w:val=""/>
      <w:lvlJc w:val="left"/>
      <w:pPr>
        <w:tabs>
          <w:tab w:val="num" w:pos="720"/>
        </w:tabs>
        <w:ind w:left="720" w:hanging="360"/>
      </w:pPr>
      <w:rPr>
        <w:rFonts w:ascii="Symbol" w:hAnsi="Symbol" w:hint="default"/>
      </w:rPr>
    </w:lvl>
    <w:lvl w:ilvl="1" w:tplc="8AF8F65C">
      <w:start w:val="7"/>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86144"/>
    <w:multiLevelType w:val="hybridMultilevel"/>
    <w:tmpl w:val="89D09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21"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2BA877DF"/>
    <w:multiLevelType w:val="hybridMultilevel"/>
    <w:tmpl w:val="D1D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2F243F8C"/>
    <w:multiLevelType w:val="hybridMultilevel"/>
    <w:tmpl w:val="3BD0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8316D"/>
    <w:multiLevelType w:val="hybridMultilevel"/>
    <w:tmpl w:val="995027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1DD60AC"/>
    <w:multiLevelType w:val="hybridMultilevel"/>
    <w:tmpl w:val="EC8C5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9BB140F"/>
    <w:multiLevelType w:val="hybridMultilevel"/>
    <w:tmpl w:val="882C61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95106E"/>
    <w:multiLevelType w:val="multilevel"/>
    <w:tmpl w:val="0409001F"/>
    <w:numStyleLink w:val="111111"/>
  </w:abstractNum>
  <w:abstractNum w:abstractNumId="34"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51789"/>
    <w:multiLevelType w:val="hybridMultilevel"/>
    <w:tmpl w:val="425AC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990808">
    <w:abstractNumId w:val="38"/>
  </w:num>
  <w:num w:numId="2" w16cid:durableId="468521805">
    <w:abstractNumId w:val="28"/>
  </w:num>
  <w:num w:numId="3" w16cid:durableId="163327535">
    <w:abstractNumId w:val="15"/>
  </w:num>
  <w:num w:numId="4" w16cid:durableId="1794862602">
    <w:abstractNumId w:val="31"/>
  </w:num>
  <w:num w:numId="5" w16cid:durableId="1988432339">
    <w:abstractNumId w:val="37"/>
  </w:num>
  <w:num w:numId="6" w16cid:durableId="16541082">
    <w:abstractNumId w:val="20"/>
  </w:num>
  <w:num w:numId="7" w16cid:durableId="144052837">
    <w:abstractNumId w:val="14"/>
  </w:num>
  <w:num w:numId="8" w16cid:durableId="837037586">
    <w:abstractNumId w:val="24"/>
  </w:num>
  <w:num w:numId="9" w16cid:durableId="541983509">
    <w:abstractNumId w:val="26"/>
  </w:num>
  <w:num w:numId="10" w16cid:durableId="2052536030">
    <w:abstractNumId w:val="17"/>
  </w:num>
  <w:num w:numId="11" w16cid:durableId="1317104093">
    <w:abstractNumId w:val="21"/>
  </w:num>
  <w:num w:numId="12" w16cid:durableId="737289156">
    <w:abstractNumId w:val="30"/>
  </w:num>
  <w:num w:numId="13" w16cid:durableId="2005931674">
    <w:abstractNumId w:val="35"/>
  </w:num>
  <w:num w:numId="14" w16cid:durableId="746611217">
    <w:abstractNumId w:val="36"/>
  </w:num>
  <w:num w:numId="15" w16cid:durableId="939490823">
    <w:abstractNumId w:val="29"/>
  </w:num>
  <w:num w:numId="16" w16cid:durableId="734624077">
    <w:abstractNumId w:val="19"/>
  </w:num>
  <w:num w:numId="17" w16cid:durableId="802381221">
    <w:abstractNumId w:val="34"/>
  </w:num>
  <w:num w:numId="18" w16cid:durableId="90900875">
    <w:abstractNumId w:val="0"/>
  </w:num>
  <w:num w:numId="19" w16cid:durableId="1288194210">
    <w:abstractNumId w:val="1"/>
  </w:num>
  <w:num w:numId="20" w16cid:durableId="1024747861">
    <w:abstractNumId w:val="2"/>
  </w:num>
  <w:num w:numId="21" w16cid:durableId="149444163">
    <w:abstractNumId w:val="3"/>
  </w:num>
  <w:num w:numId="22" w16cid:durableId="1170407691">
    <w:abstractNumId w:val="4"/>
  </w:num>
  <w:num w:numId="23" w16cid:durableId="1387681020">
    <w:abstractNumId w:val="5"/>
  </w:num>
  <w:num w:numId="24" w16cid:durableId="1862159740">
    <w:abstractNumId w:val="6"/>
  </w:num>
  <w:num w:numId="25" w16cid:durableId="1222327575">
    <w:abstractNumId w:val="7"/>
  </w:num>
  <w:num w:numId="26" w16cid:durableId="900870031">
    <w:abstractNumId w:val="8"/>
  </w:num>
  <w:num w:numId="27" w16cid:durableId="1906449332">
    <w:abstractNumId w:val="9"/>
  </w:num>
  <w:num w:numId="28" w16cid:durableId="208808263">
    <w:abstractNumId w:val="10"/>
  </w:num>
  <w:num w:numId="29" w16cid:durableId="1309936545">
    <w:abstractNumId w:val="33"/>
  </w:num>
  <w:num w:numId="30" w16cid:durableId="146749037">
    <w:abstractNumId w:val="13"/>
  </w:num>
  <w:num w:numId="31" w16cid:durableId="1450513819">
    <w:abstractNumId w:val="16"/>
  </w:num>
  <w:num w:numId="32" w16cid:durableId="896550705">
    <w:abstractNumId w:val="22"/>
  </w:num>
  <w:num w:numId="33" w16cid:durableId="642806182">
    <w:abstractNumId w:val="18"/>
  </w:num>
  <w:num w:numId="34" w16cid:durableId="1710718160">
    <w:abstractNumId w:val="23"/>
  </w:num>
  <w:num w:numId="35" w16cid:durableId="158883929">
    <w:abstractNumId w:val="11"/>
  </w:num>
  <w:num w:numId="36" w16cid:durableId="1339121179">
    <w:abstractNumId w:val="39"/>
  </w:num>
  <w:num w:numId="37" w16cid:durableId="1108163228">
    <w:abstractNumId w:val="32"/>
  </w:num>
  <w:num w:numId="38" w16cid:durableId="618608461">
    <w:abstractNumId w:val="27"/>
  </w:num>
  <w:num w:numId="39" w16cid:durableId="1668823951">
    <w:abstractNumId w:val="25"/>
  </w:num>
  <w:num w:numId="40" w16cid:durableId="1073744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26D4"/>
    <w:rsid w:val="00012F36"/>
    <w:rsid w:val="000139AF"/>
    <w:rsid w:val="0002215D"/>
    <w:rsid w:val="00022A78"/>
    <w:rsid w:val="00023359"/>
    <w:rsid w:val="000236D4"/>
    <w:rsid w:val="0003340E"/>
    <w:rsid w:val="00035741"/>
    <w:rsid w:val="00037BB0"/>
    <w:rsid w:val="00041776"/>
    <w:rsid w:val="000500B2"/>
    <w:rsid w:val="00051A2B"/>
    <w:rsid w:val="00052EEF"/>
    <w:rsid w:val="000531AE"/>
    <w:rsid w:val="00055127"/>
    <w:rsid w:val="00060A7A"/>
    <w:rsid w:val="00063EDC"/>
    <w:rsid w:val="00090518"/>
    <w:rsid w:val="00090663"/>
    <w:rsid w:val="000917E8"/>
    <w:rsid w:val="00094385"/>
    <w:rsid w:val="000A0AA2"/>
    <w:rsid w:val="000A27B4"/>
    <w:rsid w:val="000A493F"/>
    <w:rsid w:val="000A724D"/>
    <w:rsid w:val="000B095B"/>
    <w:rsid w:val="000B365D"/>
    <w:rsid w:val="000B3C93"/>
    <w:rsid w:val="000B7179"/>
    <w:rsid w:val="000D572E"/>
    <w:rsid w:val="000D5FDC"/>
    <w:rsid w:val="000F2EBA"/>
    <w:rsid w:val="000F3DE8"/>
    <w:rsid w:val="00101090"/>
    <w:rsid w:val="001123B9"/>
    <w:rsid w:val="00116C92"/>
    <w:rsid w:val="001316DA"/>
    <w:rsid w:val="00133DA1"/>
    <w:rsid w:val="001342F3"/>
    <w:rsid w:val="0014336B"/>
    <w:rsid w:val="001449BE"/>
    <w:rsid w:val="00145550"/>
    <w:rsid w:val="001470CB"/>
    <w:rsid w:val="0015420E"/>
    <w:rsid w:val="00160044"/>
    <w:rsid w:val="0017566C"/>
    <w:rsid w:val="00175BF0"/>
    <w:rsid w:val="001816DD"/>
    <w:rsid w:val="00181718"/>
    <w:rsid w:val="00190F5D"/>
    <w:rsid w:val="001A25CE"/>
    <w:rsid w:val="001B355B"/>
    <w:rsid w:val="001B7145"/>
    <w:rsid w:val="001B7EBD"/>
    <w:rsid w:val="001C04F7"/>
    <w:rsid w:val="001C111D"/>
    <w:rsid w:val="001D2545"/>
    <w:rsid w:val="001D77D2"/>
    <w:rsid w:val="001E2456"/>
    <w:rsid w:val="001E6A05"/>
    <w:rsid w:val="001F3018"/>
    <w:rsid w:val="00200482"/>
    <w:rsid w:val="00200A8E"/>
    <w:rsid w:val="002010D1"/>
    <w:rsid w:val="00215C49"/>
    <w:rsid w:val="00224BE2"/>
    <w:rsid w:val="00232B58"/>
    <w:rsid w:val="002403E4"/>
    <w:rsid w:val="0024647F"/>
    <w:rsid w:val="002465C1"/>
    <w:rsid w:val="00255B36"/>
    <w:rsid w:val="00260390"/>
    <w:rsid w:val="00263846"/>
    <w:rsid w:val="00270F05"/>
    <w:rsid w:val="002748D6"/>
    <w:rsid w:val="00276B5B"/>
    <w:rsid w:val="002771E5"/>
    <w:rsid w:val="00281EE0"/>
    <w:rsid w:val="0028421A"/>
    <w:rsid w:val="00284EF7"/>
    <w:rsid w:val="00286691"/>
    <w:rsid w:val="00287E3B"/>
    <w:rsid w:val="00290090"/>
    <w:rsid w:val="00290201"/>
    <w:rsid w:val="00294850"/>
    <w:rsid w:val="00296FAD"/>
    <w:rsid w:val="002A5581"/>
    <w:rsid w:val="002B1CCC"/>
    <w:rsid w:val="002B3DA8"/>
    <w:rsid w:val="002B3F2A"/>
    <w:rsid w:val="002B410E"/>
    <w:rsid w:val="002D07D6"/>
    <w:rsid w:val="002E0F7F"/>
    <w:rsid w:val="002E1599"/>
    <w:rsid w:val="002F36C1"/>
    <w:rsid w:val="002F3947"/>
    <w:rsid w:val="002F5704"/>
    <w:rsid w:val="00300410"/>
    <w:rsid w:val="0030452D"/>
    <w:rsid w:val="00304B0F"/>
    <w:rsid w:val="00315378"/>
    <w:rsid w:val="003310AC"/>
    <w:rsid w:val="00341F94"/>
    <w:rsid w:val="00342625"/>
    <w:rsid w:val="003445EB"/>
    <w:rsid w:val="00347882"/>
    <w:rsid w:val="003507A0"/>
    <w:rsid w:val="00360254"/>
    <w:rsid w:val="00364F79"/>
    <w:rsid w:val="00370049"/>
    <w:rsid w:val="00372E61"/>
    <w:rsid w:val="00384CB4"/>
    <w:rsid w:val="00385D35"/>
    <w:rsid w:val="00387F59"/>
    <w:rsid w:val="00394584"/>
    <w:rsid w:val="00395232"/>
    <w:rsid w:val="00395A17"/>
    <w:rsid w:val="003A23DE"/>
    <w:rsid w:val="003A2A1B"/>
    <w:rsid w:val="003B22B5"/>
    <w:rsid w:val="003B289C"/>
    <w:rsid w:val="003B741D"/>
    <w:rsid w:val="003C1EE6"/>
    <w:rsid w:val="003C4BDD"/>
    <w:rsid w:val="003C6FFA"/>
    <w:rsid w:val="003C745A"/>
    <w:rsid w:val="003D105B"/>
    <w:rsid w:val="003D1C0A"/>
    <w:rsid w:val="003D2E89"/>
    <w:rsid w:val="003D4946"/>
    <w:rsid w:val="003E1AF4"/>
    <w:rsid w:val="003E1B14"/>
    <w:rsid w:val="003E2235"/>
    <w:rsid w:val="003E3018"/>
    <w:rsid w:val="003E6177"/>
    <w:rsid w:val="003E7F59"/>
    <w:rsid w:val="003F2838"/>
    <w:rsid w:val="003F5AAE"/>
    <w:rsid w:val="00401302"/>
    <w:rsid w:val="00410436"/>
    <w:rsid w:val="00412883"/>
    <w:rsid w:val="004156AA"/>
    <w:rsid w:val="00430DE4"/>
    <w:rsid w:val="0043690A"/>
    <w:rsid w:val="004377C4"/>
    <w:rsid w:val="00444942"/>
    <w:rsid w:val="004513F6"/>
    <w:rsid w:val="0045599B"/>
    <w:rsid w:val="00463856"/>
    <w:rsid w:val="00472D5E"/>
    <w:rsid w:val="00477EDE"/>
    <w:rsid w:val="0048121C"/>
    <w:rsid w:val="00486AAF"/>
    <w:rsid w:val="004919C1"/>
    <w:rsid w:val="00492539"/>
    <w:rsid w:val="004A0DF2"/>
    <w:rsid w:val="004A3D15"/>
    <w:rsid w:val="004A4BB4"/>
    <w:rsid w:val="004A54B8"/>
    <w:rsid w:val="004A5A6D"/>
    <w:rsid w:val="004B0740"/>
    <w:rsid w:val="004B240E"/>
    <w:rsid w:val="004C0610"/>
    <w:rsid w:val="004C30CE"/>
    <w:rsid w:val="004C3B67"/>
    <w:rsid w:val="004C4BE5"/>
    <w:rsid w:val="004C57D6"/>
    <w:rsid w:val="004E25D6"/>
    <w:rsid w:val="004E7B6C"/>
    <w:rsid w:val="004F053A"/>
    <w:rsid w:val="004F0EEF"/>
    <w:rsid w:val="004F314B"/>
    <w:rsid w:val="004F3BEB"/>
    <w:rsid w:val="00504588"/>
    <w:rsid w:val="00510F58"/>
    <w:rsid w:val="00511ED0"/>
    <w:rsid w:val="0052482B"/>
    <w:rsid w:val="005251FA"/>
    <w:rsid w:val="0052578C"/>
    <w:rsid w:val="005310C4"/>
    <w:rsid w:val="00540FB4"/>
    <w:rsid w:val="00540FF4"/>
    <w:rsid w:val="00542156"/>
    <w:rsid w:val="00545A32"/>
    <w:rsid w:val="00552C66"/>
    <w:rsid w:val="00552C7A"/>
    <w:rsid w:val="00556142"/>
    <w:rsid w:val="00557232"/>
    <w:rsid w:val="005602BC"/>
    <w:rsid w:val="00567334"/>
    <w:rsid w:val="00580707"/>
    <w:rsid w:val="0058483C"/>
    <w:rsid w:val="005948AC"/>
    <w:rsid w:val="005A0ED6"/>
    <w:rsid w:val="005A46E0"/>
    <w:rsid w:val="005B0169"/>
    <w:rsid w:val="005B6613"/>
    <w:rsid w:val="005D5A45"/>
    <w:rsid w:val="005D7E13"/>
    <w:rsid w:val="005E1924"/>
    <w:rsid w:val="005E2D41"/>
    <w:rsid w:val="005E3B88"/>
    <w:rsid w:val="005E6992"/>
    <w:rsid w:val="005F4429"/>
    <w:rsid w:val="0060711E"/>
    <w:rsid w:val="00616DB9"/>
    <w:rsid w:val="00617ACE"/>
    <w:rsid w:val="006245F3"/>
    <w:rsid w:val="0063112E"/>
    <w:rsid w:val="006314C7"/>
    <w:rsid w:val="0063569A"/>
    <w:rsid w:val="0064080F"/>
    <w:rsid w:val="006410EA"/>
    <w:rsid w:val="00650251"/>
    <w:rsid w:val="006524CD"/>
    <w:rsid w:val="0065254F"/>
    <w:rsid w:val="00655532"/>
    <w:rsid w:val="00660C37"/>
    <w:rsid w:val="006617F6"/>
    <w:rsid w:val="00662AEF"/>
    <w:rsid w:val="0066401E"/>
    <w:rsid w:val="006722FF"/>
    <w:rsid w:val="00676720"/>
    <w:rsid w:val="00680509"/>
    <w:rsid w:val="00683088"/>
    <w:rsid w:val="00684C8C"/>
    <w:rsid w:val="00691EEE"/>
    <w:rsid w:val="006927E7"/>
    <w:rsid w:val="00694D5E"/>
    <w:rsid w:val="006A30A9"/>
    <w:rsid w:val="006B02DE"/>
    <w:rsid w:val="006B0B49"/>
    <w:rsid w:val="006B0B79"/>
    <w:rsid w:val="006D0A29"/>
    <w:rsid w:val="006E126F"/>
    <w:rsid w:val="006F7F6D"/>
    <w:rsid w:val="007101A9"/>
    <w:rsid w:val="007115A6"/>
    <w:rsid w:val="00716214"/>
    <w:rsid w:val="007216BE"/>
    <w:rsid w:val="00722B78"/>
    <w:rsid w:val="0073129C"/>
    <w:rsid w:val="00732B36"/>
    <w:rsid w:val="00732B8E"/>
    <w:rsid w:val="007341D8"/>
    <w:rsid w:val="00734968"/>
    <w:rsid w:val="00737FA2"/>
    <w:rsid w:val="00740102"/>
    <w:rsid w:val="007469D0"/>
    <w:rsid w:val="007473AC"/>
    <w:rsid w:val="00750C11"/>
    <w:rsid w:val="00753311"/>
    <w:rsid w:val="00754D1E"/>
    <w:rsid w:val="00754D69"/>
    <w:rsid w:val="007572D7"/>
    <w:rsid w:val="00764C53"/>
    <w:rsid w:val="00783315"/>
    <w:rsid w:val="007913F6"/>
    <w:rsid w:val="00795471"/>
    <w:rsid w:val="007A4C59"/>
    <w:rsid w:val="007B1CA5"/>
    <w:rsid w:val="007B57EA"/>
    <w:rsid w:val="007C0A53"/>
    <w:rsid w:val="007C406B"/>
    <w:rsid w:val="007D0CB3"/>
    <w:rsid w:val="007D24CD"/>
    <w:rsid w:val="007D2960"/>
    <w:rsid w:val="007D5830"/>
    <w:rsid w:val="007D7987"/>
    <w:rsid w:val="007E3BE7"/>
    <w:rsid w:val="007E5C88"/>
    <w:rsid w:val="007F4517"/>
    <w:rsid w:val="00804FCD"/>
    <w:rsid w:val="00806B87"/>
    <w:rsid w:val="00816ED9"/>
    <w:rsid w:val="00817BBF"/>
    <w:rsid w:val="00823F08"/>
    <w:rsid w:val="00824D99"/>
    <w:rsid w:val="00824E7E"/>
    <w:rsid w:val="00827AF1"/>
    <w:rsid w:val="0083333B"/>
    <w:rsid w:val="008346D5"/>
    <w:rsid w:val="00835D17"/>
    <w:rsid w:val="00843FAF"/>
    <w:rsid w:val="00853D59"/>
    <w:rsid w:val="008621BE"/>
    <w:rsid w:val="00863298"/>
    <w:rsid w:val="008642F2"/>
    <w:rsid w:val="00864CDD"/>
    <w:rsid w:val="008668D3"/>
    <w:rsid w:val="0087335B"/>
    <w:rsid w:val="00874530"/>
    <w:rsid w:val="008811F2"/>
    <w:rsid w:val="00884EF7"/>
    <w:rsid w:val="00884F25"/>
    <w:rsid w:val="00893145"/>
    <w:rsid w:val="00894E08"/>
    <w:rsid w:val="008A2017"/>
    <w:rsid w:val="008A6E89"/>
    <w:rsid w:val="008B58F6"/>
    <w:rsid w:val="008C3FEC"/>
    <w:rsid w:val="008C64C6"/>
    <w:rsid w:val="008D1C7E"/>
    <w:rsid w:val="008D248A"/>
    <w:rsid w:val="008D3175"/>
    <w:rsid w:val="008D3A60"/>
    <w:rsid w:val="008E2602"/>
    <w:rsid w:val="008E7AA5"/>
    <w:rsid w:val="0090260B"/>
    <w:rsid w:val="009032F2"/>
    <w:rsid w:val="00903FA1"/>
    <w:rsid w:val="009041BF"/>
    <w:rsid w:val="0090502B"/>
    <w:rsid w:val="0091213B"/>
    <w:rsid w:val="00912A9C"/>
    <w:rsid w:val="00921296"/>
    <w:rsid w:val="009218B8"/>
    <w:rsid w:val="00923CAD"/>
    <w:rsid w:val="009270B0"/>
    <w:rsid w:val="0093690A"/>
    <w:rsid w:val="00942386"/>
    <w:rsid w:val="00947ABA"/>
    <w:rsid w:val="0095086C"/>
    <w:rsid w:val="009543E3"/>
    <w:rsid w:val="0095500A"/>
    <w:rsid w:val="0095708D"/>
    <w:rsid w:val="0095736C"/>
    <w:rsid w:val="00957781"/>
    <w:rsid w:val="00963360"/>
    <w:rsid w:val="00965698"/>
    <w:rsid w:val="00970FDD"/>
    <w:rsid w:val="009874D1"/>
    <w:rsid w:val="00996BD0"/>
    <w:rsid w:val="009A6894"/>
    <w:rsid w:val="009B4899"/>
    <w:rsid w:val="009B4AF3"/>
    <w:rsid w:val="009B54D6"/>
    <w:rsid w:val="009B58D4"/>
    <w:rsid w:val="009B5D0A"/>
    <w:rsid w:val="009B711A"/>
    <w:rsid w:val="009C2C49"/>
    <w:rsid w:val="009F6C07"/>
    <w:rsid w:val="00A006C4"/>
    <w:rsid w:val="00A0362C"/>
    <w:rsid w:val="00A12353"/>
    <w:rsid w:val="00A126C1"/>
    <w:rsid w:val="00A12782"/>
    <w:rsid w:val="00A13886"/>
    <w:rsid w:val="00A31E26"/>
    <w:rsid w:val="00A34A26"/>
    <w:rsid w:val="00A503FF"/>
    <w:rsid w:val="00A53555"/>
    <w:rsid w:val="00A61380"/>
    <w:rsid w:val="00A668AD"/>
    <w:rsid w:val="00A7252A"/>
    <w:rsid w:val="00A7596B"/>
    <w:rsid w:val="00A828C2"/>
    <w:rsid w:val="00A83401"/>
    <w:rsid w:val="00A84E60"/>
    <w:rsid w:val="00A875AC"/>
    <w:rsid w:val="00A949D7"/>
    <w:rsid w:val="00AA5236"/>
    <w:rsid w:val="00AB02A8"/>
    <w:rsid w:val="00AC145A"/>
    <w:rsid w:val="00AE1146"/>
    <w:rsid w:val="00AE6D61"/>
    <w:rsid w:val="00AE7C06"/>
    <w:rsid w:val="00AF0D07"/>
    <w:rsid w:val="00AF5A0E"/>
    <w:rsid w:val="00B05D66"/>
    <w:rsid w:val="00B12442"/>
    <w:rsid w:val="00B22D97"/>
    <w:rsid w:val="00B42800"/>
    <w:rsid w:val="00B467A8"/>
    <w:rsid w:val="00B54DA0"/>
    <w:rsid w:val="00B55E20"/>
    <w:rsid w:val="00B57494"/>
    <w:rsid w:val="00B63FBC"/>
    <w:rsid w:val="00B76169"/>
    <w:rsid w:val="00B8261D"/>
    <w:rsid w:val="00B91556"/>
    <w:rsid w:val="00BA614E"/>
    <w:rsid w:val="00BB0C99"/>
    <w:rsid w:val="00BB1DF3"/>
    <w:rsid w:val="00BB6C8C"/>
    <w:rsid w:val="00BC6ABD"/>
    <w:rsid w:val="00BD6483"/>
    <w:rsid w:val="00BE4E51"/>
    <w:rsid w:val="00BF32C7"/>
    <w:rsid w:val="00C14CB7"/>
    <w:rsid w:val="00C20726"/>
    <w:rsid w:val="00C25A8E"/>
    <w:rsid w:val="00C26983"/>
    <w:rsid w:val="00C30268"/>
    <w:rsid w:val="00C3233C"/>
    <w:rsid w:val="00C3405B"/>
    <w:rsid w:val="00C344AA"/>
    <w:rsid w:val="00C346EB"/>
    <w:rsid w:val="00C42425"/>
    <w:rsid w:val="00C42D22"/>
    <w:rsid w:val="00C44F96"/>
    <w:rsid w:val="00C500F5"/>
    <w:rsid w:val="00C61133"/>
    <w:rsid w:val="00C61434"/>
    <w:rsid w:val="00C619DC"/>
    <w:rsid w:val="00C62A68"/>
    <w:rsid w:val="00C67ACB"/>
    <w:rsid w:val="00C7352A"/>
    <w:rsid w:val="00C84167"/>
    <w:rsid w:val="00C862A2"/>
    <w:rsid w:val="00C9104D"/>
    <w:rsid w:val="00C96341"/>
    <w:rsid w:val="00CA35CE"/>
    <w:rsid w:val="00CA612C"/>
    <w:rsid w:val="00CA757A"/>
    <w:rsid w:val="00CB7BA0"/>
    <w:rsid w:val="00CC3777"/>
    <w:rsid w:val="00CD5093"/>
    <w:rsid w:val="00CE058C"/>
    <w:rsid w:val="00D014AB"/>
    <w:rsid w:val="00D0219E"/>
    <w:rsid w:val="00D03024"/>
    <w:rsid w:val="00D100F5"/>
    <w:rsid w:val="00D35C14"/>
    <w:rsid w:val="00D40BD5"/>
    <w:rsid w:val="00D4356D"/>
    <w:rsid w:val="00D44B22"/>
    <w:rsid w:val="00D452F5"/>
    <w:rsid w:val="00D47D4A"/>
    <w:rsid w:val="00D5206A"/>
    <w:rsid w:val="00D5303E"/>
    <w:rsid w:val="00D53BAE"/>
    <w:rsid w:val="00D57317"/>
    <w:rsid w:val="00D65F0E"/>
    <w:rsid w:val="00D665A4"/>
    <w:rsid w:val="00D7005B"/>
    <w:rsid w:val="00D76C00"/>
    <w:rsid w:val="00D8256A"/>
    <w:rsid w:val="00D872A4"/>
    <w:rsid w:val="00D87802"/>
    <w:rsid w:val="00D92FE8"/>
    <w:rsid w:val="00D941EB"/>
    <w:rsid w:val="00D94CDB"/>
    <w:rsid w:val="00DA79B7"/>
    <w:rsid w:val="00DA7BF1"/>
    <w:rsid w:val="00DB0689"/>
    <w:rsid w:val="00DB0FA1"/>
    <w:rsid w:val="00DB5421"/>
    <w:rsid w:val="00DC51F1"/>
    <w:rsid w:val="00DC5BE8"/>
    <w:rsid w:val="00DD2E6B"/>
    <w:rsid w:val="00DE2712"/>
    <w:rsid w:val="00DE2E3E"/>
    <w:rsid w:val="00DE4724"/>
    <w:rsid w:val="00DE6212"/>
    <w:rsid w:val="00DF06F4"/>
    <w:rsid w:val="00E029B5"/>
    <w:rsid w:val="00E13D78"/>
    <w:rsid w:val="00E14BEC"/>
    <w:rsid w:val="00E14EF6"/>
    <w:rsid w:val="00E15B27"/>
    <w:rsid w:val="00E17BEF"/>
    <w:rsid w:val="00E22370"/>
    <w:rsid w:val="00E257C1"/>
    <w:rsid w:val="00E27E22"/>
    <w:rsid w:val="00E312A4"/>
    <w:rsid w:val="00E34A66"/>
    <w:rsid w:val="00E410C0"/>
    <w:rsid w:val="00E41954"/>
    <w:rsid w:val="00E41BC5"/>
    <w:rsid w:val="00E420FE"/>
    <w:rsid w:val="00E42C63"/>
    <w:rsid w:val="00E47755"/>
    <w:rsid w:val="00E53343"/>
    <w:rsid w:val="00E5704F"/>
    <w:rsid w:val="00E64772"/>
    <w:rsid w:val="00E745A2"/>
    <w:rsid w:val="00E773BB"/>
    <w:rsid w:val="00E866B3"/>
    <w:rsid w:val="00E879EF"/>
    <w:rsid w:val="00E906B6"/>
    <w:rsid w:val="00E97C46"/>
    <w:rsid w:val="00EA383D"/>
    <w:rsid w:val="00EA4748"/>
    <w:rsid w:val="00EA7626"/>
    <w:rsid w:val="00EB41B2"/>
    <w:rsid w:val="00EB65AE"/>
    <w:rsid w:val="00EC08CD"/>
    <w:rsid w:val="00EC35EF"/>
    <w:rsid w:val="00EC79D0"/>
    <w:rsid w:val="00ED1437"/>
    <w:rsid w:val="00ED2778"/>
    <w:rsid w:val="00ED6A94"/>
    <w:rsid w:val="00EE2EA9"/>
    <w:rsid w:val="00EE7B4A"/>
    <w:rsid w:val="00EF78E7"/>
    <w:rsid w:val="00F03F87"/>
    <w:rsid w:val="00F078E7"/>
    <w:rsid w:val="00F079C2"/>
    <w:rsid w:val="00F07F0E"/>
    <w:rsid w:val="00F15039"/>
    <w:rsid w:val="00F15F98"/>
    <w:rsid w:val="00F35917"/>
    <w:rsid w:val="00F40801"/>
    <w:rsid w:val="00F51D1D"/>
    <w:rsid w:val="00F54A3B"/>
    <w:rsid w:val="00F54DCC"/>
    <w:rsid w:val="00F56832"/>
    <w:rsid w:val="00F5754A"/>
    <w:rsid w:val="00F6251E"/>
    <w:rsid w:val="00F6416A"/>
    <w:rsid w:val="00F67086"/>
    <w:rsid w:val="00F70190"/>
    <w:rsid w:val="00F80C16"/>
    <w:rsid w:val="00F80E96"/>
    <w:rsid w:val="00F84A8D"/>
    <w:rsid w:val="00F94127"/>
    <w:rsid w:val="00F97233"/>
    <w:rsid w:val="00F974EF"/>
    <w:rsid w:val="00FA58CC"/>
    <w:rsid w:val="00FB08CB"/>
    <w:rsid w:val="00FB460C"/>
    <w:rsid w:val="00FC60CC"/>
    <w:rsid w:val="00FC6358"/>
    <w:rsid w:val="00FC7453"/>
    <w:rsid w:val="00FD6AF0"/>
    <w:rsid w:val="00FE19DB"/>
    <w:rsid w:val="00FE2F8B"/>
    <w:rsid w:val="00FE3664"/>
    <w:rsid w:val="00FE5087"/>
    <w:rsid w:val="00FF2DB7"/>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B939"/>
  <w15:docId w15:val="{64CF0AE9-0249-45C1-83D9-9B5CEC68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B2"/>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4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C79D0"/>
    <w:rPr>
      <w:b/>
      <w:bCs/>
    </w:rPr>
  </w:style>
  <w:style w:type="paragraph" w:styleId="BodyText">
    <w:name w:val="Body Text"/>
    <w:basedOn w:val="Normal"/>
    <w:link w:val="BodyTextChar"/>
    <w:rsid w:val="00EC79D0"/>
    <w:pPr>
      <w:suppressAutoHyphens/>
      <w:spacing w:after="120"/>
    </w:pPr>
    <w:rPr>
      <w:sz w:val="24"/>
      <w:szCs w:val="24"/>
      <w:lang w:eastAsia="ar-SA"/>
    </w:rPr>
  </w:style>
  <w:style w:type="character" w:customStyle="1" w:styleId="BodyTextChar">
    <w:name w:val="Body Text Char"/>
    <w:basedOn w:val="DefaultParagraphFont"/>
    <w:link w:val="BodyText"/>
    <w:rsid w:val="00EC79D0"/>
    <w:rPr>
      <w:rFonts w:ascii="Times New Roman" w:eastAsia="Times New Roman" w:hAnsi="Times New Roman" w:cs="Times New Roman"/>
      <w:sz w:val="24"/>
      <w:szCs w:val="24"/>
      <w:lang w:val="ro-RO" w:eastAsia="ar-SA"/>
    </w:rPr>
  </w:style>
  <w:style w:type="paragraph" w:styleId="NormalWeb">
    <w:name w:val="Normal (Web)"/>
    <w:basedOn w:val="Normal"/>
    <w:rsid w:val="00EC79D0"/>
    <w:pPr>
      <w:spacing w:before="280" w:after="119"/>
    </w:pPr>
    <w:rPr>
      <w:rFonts w:ascii="Thorndale AMT" w:eastAsia="Arial Unicode MS" w:hAnsi="Thorndale AMT" w:cs="Thorndale AMT"/>
      <w:sz w:val="24"/>
      <w:szCs w:val="24"/>
      <w:lang w:eastAsia="ar-SA"/>
    </w:rPr>
  </w:style>
  <w:style w:type="numbering" w:styleId="111111">
    <w:name w:val="Outline List 2"/>
    <w:basedOn w:val="NoList"/>
    <w:rsid w:val="003E3018"/>
    <w:pPr>
      <w:numPr>
        <w:numId w:val="30"/>
      </w:numPr>
    </w:pPr>
  </w:style>
  <w:style w:type="character" w:customStyle="1" w:styleId="l5prgaplicare1">
    <w:name w:val="l5prgaplicare1"/>
    <w:rsid w:val="00060A7A"/>
    <w:rPr>
      <w:b w:val="0"/>
      <w:bCs w:val="0"/>
      <w:i/>
      <w:iCs/>
      <w:color w:val="3B5F7C"/>
      <w:sz w:val="22"/>
      <w:szCs w:val="22"/>
    </w:rPr>
  </w:style>
  <w:style w:type="character" w:styleId="UnresolvedMention">
    <w:name w:val="Unresolved Mention"/>
    <w:basedOn w:val="DefaultParagraphFont"/>
    <w:uiPriority w:val="99"/>
    <w:semiHidden/>
    <w:unhideWhenUsed/>
    <w:rsid w:val="00EA3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0331">
      <w:bodyDiv w:val="1"/>
      <w:marLeft w:val="0"/>
      <w:marRight w:val="0"/>
      <w:marTop w:val="0"/>
      <w:marBottom w:val="0"/>
      <w:divBdr>
        <w:top w:val="none" w:sz="0" w:space="0" w:color="auto"/>
        <w:left w:val="none" w:sz="0" w:space="0" w:color="auto"/>
        <w:bottom w:val="none" w:sz="0" w:space="0" w:color="auto"/>
        <w:right w:val="none" w:sz="0" w:space="0" w:color="auto"/>
      </w:divBdr>
    </w:div>
    <w:div w:id="13353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mitrescu.achizitii@gmail.com" TargetMode="External"/><Relationship Id="rId13" Type="http://schemas.openxmlformats.org/officeDocument/2006/relationships/hyperlink" Target="act:126692%200"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tyles" Target="styles.xml"/><Relationship Id="rId21" Type="http://schemas.openxmlformats.org/officeDocument/2006/relationships/hyperlink" Target="act:56971%2063697832" TargetMode="External"/><Relationship Id="rId7" Type="http://schemas.openxmlformats.org/officeDocument/2006/relationships/endnotes" Target="endnotes.xm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numbering" Target="numbering.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922" TargetMode="External"/><Relationship Id="rId24" Type="http://schemas.openxmlformats.org/officeDocument/2006/relationships/hyperlink" Target="act:56971%2063697824"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329918%2064061055" TargetMode="External"/><Relationship Id="rId28" Type="http://schemas.openxmlformats.org/officeDocument/2006/relationships/header" Target="header1.xml"/><Relationship Id="rId10" Type="http://schemas.openxmlformats.org/officeDocument/2006/relationships/hyperlink" Target="mailto:adumitrescu.achizitii@gmail.com" TargetMode="External"/><Relationship Id="rId19" Type="http://schemas.openxmlformats.org/officeDocument/2006/relationships/hyperlink" Target="act:56971%206369576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umitrescu.achizitii@gmail.com" TargetMode="External"/><Relationship Id="rId14" Type="http://schemas.openxmlformats.org/officeDocument/2006/relationships/hyperlink" Target="act:126692%2041995418"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6EF8-82EB-48EF-93A0-E22CD84D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5364</Words>
  <Characters>30578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Alina Dumitrescu</cp:lastModifiedBy>
  <cp:revision>50</cp:revision>
  <cp:lastPrinted>2024-06-21T11:21:00Z</cp:lastPrinted>
  <dcterms:created xsi:type="dcterms:W3CDTF">2025-07-10T12:50:00Z</dcterms:created>
  <dcterms:modified xsi:type="dcterms:W3CDTF">2026-06-04T12:59:00Z</dcterms:modified>
</cp:coreProperties>
</file>